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737" w:rsidRDefault="00681737">
      <w:pPr>
        <w:pStyle w:val="BodyText"/>
        <w:jc w:val="center"/>
        <w:rPr>
          <w:b/>
          <w:bCs/>
          <w:u w:val="thick"/>
        </w:rPr>
      </w:pPr>
      <w:r>
        <w:rPr>
          <w:b/>
          <w:bCs/>
          <w:sz w:val="36"/>
          <w:szCs w:val="36"/>
          <w:u w:val="single"/>
        </w:rPr>
        <w:t>SWANSEA AREA RATEPAYERS’ ASSOCIATION</w:t>
      </w:r>
    </w:p>
    <w:p w:rsidR="00681737" w:rsidRDefault="0015061A">
      <w:pPr>
        <w:pStyle w:val="BodyText"/>
        <w:jc w:val="center"/>
        <w:rPr>
          <w:b/>
        </w:rPr>
      </w:pPr>
      <w:r>
        <w:rPr>
          <w:b/>
          <w:bCs/>
          <w:u w:val="thick"/>
        </w:rPr>
        <w:t xml:space="preserve">MINUTES </w:t>
      </w:r>
      <w:r w:rsidR="00681737">
        <w:rPr>
          <w:b/>
          <w:bCs/>
          <w:u w:val="thick"/>
        </w:rPr>
        <w:t xml:space="preserve">FOR MEETING OF </w:t>
      </w:r>
      <w:r w:rsidR="004E3725">
        <w:rPr>
          <w:b/>
          <w:bCs/>
          <w:u w:val="thick"/>
        </w:rPr>
        <w:t>November 20</w:t>
      </w:r>
      <w:r w:rsidR="00681737">
        <w:rPr>
          <w:b/>
          <w:bCs/>
          <w:u w:val="thick"/>
        </w:rPr>
        <w:t>,</w:t>
      </w:r>
      <w:r w:rsidR="002F5EA0">
        <w:rPr>
          <w:b/>
          <w:bCs/>
          <w:u w:val="thick"/>
        </w:rPr>
        <w:t xml:space="preserve"> </w:t>
      </w:r>
      <w:r w:rsidR="00681737">
        <w:rPr>
          <w:b/>
          <w:bCs/>
          <w:u w:val="thick"/>
        </w:rPr>
        <w:t>201</w:t>
      </w:r>
      <w:r w:rsidR="00E75606">
        <w:rPr>
          <w:b/>
          <w:bCs/>
          <w:u w:val="thick"/>
        </w:rPr>
        <w:t>8</w:t>
      </w:r>
      <w:r w:rsidR="005F29EC">
        <w:rPr>
          <w:b/>
          <w:bCs/>
          <w:u w:val="thick"/>
        </w:rPr>
        <w:t xml:space="preserve"> </w:t>
      </w:r>
    </w:p>
    <w:p w:rsidR="00681737" w:rsidRDefault="00681737">
      <w:pPr>
        <w:pStyle w:val="BodyText"/>
        <w:spacing w:after="0"/>
        <w:rPr>
          <w:b/>
        </w:rPr>
      </w:pPr>
    </w:p>
    <w:p w:rsidR="00681737" w:rsidRDefault="00681737">
      <w:pPr>
        <w:pStyle w:val="Li"/>
        <w:numPr>
          <w:ilvl w:val="0"/>
          <w:numId w:val="2"/>
        </w:numPr>
      </w:pPr>
      <w:r>
        <w:rPr>
          <w:b/>
        </w:rPr>
        <w:t>CALL TO ORDER and DECLARATION OF CONFLICTS OF INTEREST</w:t>
      </w:r>
    </w:p>
    <w:p w:rsidR="0015061A" w:rsidRPr="00073595" w:rsidRDefault="0015061A" w:rsidP="00B01608">
      <w:pPr>
        <w:pStyle w:val="Default"/>
        <w:spacing w:after="23"/>
        <w:rPr>
          <w:rFonts w:ascii="Times New Roman" w:hAnsi="Times New Roman" w:cs="Times New Roman"/>
          <w:b/>
          <w:i/>
        </w:rPr>
      </w:pPr>
      <w:r w:rsidRPr="00073595">
        <w:rPr>
          <w:rFonts w:ascii="Times New Roman" w:hAnsi="Times New Roman" w:cs="Times New Roman"/>
          <w:b/>
          <w:i/>
        </w:rPr>
        <w:t xml:space="preserve">The meeting was called to order </w:t>
      </w:r>
      <w:r w:rsidR="009B4711" w:rsidRPr="00073595">
        <w:rPr>
          <w:rFonts w:ascii="Times New Roman" w:hAnsi="Times New Roman" w:cs="Times New Roman"/>
          <w:b/>
          <w:i/>
        </w:rPr>
        <w:t xml:space="preserve">by </w:t>
      </w:r>
      <w:r w:rsidR="006725F8" w:rsidRPr="00C24D80">
        <w:rPr>
          <w:rFonts w:ascii="Times New Roman" w:hAnsi="Times New Roman" w:cs="Times New Roman"/>
          <w:b/>
          <w:i/>
        </w:rPr>
        <w:t>John Meijer</w:t>
      </w:r>
      <w:r w:rsidR="006725F8" w:rsidRPr="00073595">
        <w:rPr>
          <w:rFonts w:ascii="Times New Roman" w:hAnsi="Times New Roman" w:cs="Times New Roman"/>
          <w:b/>
          <w:i/>
        </w:rPr>
        <w:t xml:space="preserve"> </w:t>
      </w:r>
      <w:r w:rsidRPr="00073595">
        <w:rPr>
          <w:rFonts w:ascii="Times New Roman" w:hAnsi="Times New Roman" w:cs="Times New Roman"/>
          <w:b/>
          <w:i/>
        </w:rPr>
        <w:t>at</w:t>
      </w:r>
      <w:r w:rsidR="001C1FA0" w:rsidRPr="00073595">
        <w:rPr>
          <w:rFonts w:ascii="Times New Roman" w:hAnsi="Times New Roman" w:cs="Times New Roman"/>
          <w:b/>
          <w:i/>
        </w:rPr>
        <w:t xml:space="preserve"> 7:</w:t>
      </w:r>
      <w:r w:rsidR="005169D8">
        <w:rPr>
          <w:rFonts w:ascii="Times New Roman" w:hAnsi="Times New Roman" w:cs="Times New Roman"/>
          <w:b/>
          <w:i/>
        </w:rPr>
        <w:t>18</w:t>
      </w:r>
      <w:r w:rsidR="009B4711" w:rsidRPr="00073595">
        <w:rPr>
          <w:rFonts w:ascii="Times New Roman" w:hAnsi="Times New Roman" w:cs="Times New Roman"/>
          <w:b/>
          <w:i/>
        </w:rPr>
        <w:t>.</w:t>
      </w:r>
      <w:r w:rsidR="00AB4AAA" w:rsidRPr="00073595">
        <w:rPr>
          <w:rFonts w:ascii="Times New Roman" w:hAnsi="Times New Roman" w:cs="Times New Roman"/>
          <w:b/>
          <w:i/>
        </w:rPr>
        <w:t xml:space="preserve"> </w:t>
      </w:r>
      <w:r w:rsidR="0083038A">
        <w:rPr>
          <w:rFonts w:ascii="Times New Roman" w:hAnsi="Times New Roman" w:cs="Times New Roman"/>
          <w:b/>
          <w:i/>
        </w:rPr>
        <w:t>There were no conflicts of interest.</w:t>
      </w:r>
    </w:p>
    <w:p w:rsidR="004B24FD" w:rsidRPr="00721CA5" w:rsidRDefault="004B24FD" w:rsidP="00E01A36">
      <w:pPr>
        <w:pStyle w:val="Li"/>
        <w:rPr>
          <w:b/>
          <w:i/>
        </w:rPr>
      </w:pPr>
    </w:p>
    <w:p w:rsidR="00681737" w:rsidRPr="00721CA5" w:rsidRDefault="0015061A" w:rsidP="00E01A36">
      <w:pPr>
        <w:pStyle w:val="Li"/>
        <w:rPr>
          <w:b/>
          <w:i/>
        </w:rPr>
      </w:pPr>
      <w:r w:rsidRPr="00721CA5">
        <w:rPr>
          <w:b/>
          <w:i/>
        </w:rPr>
        <w:t xml:space="preserve">Present: </w:t>
      </w:r>
      <w:r w:rsidR="006725F8">
        <w:rPr>
          <w:b/>
          <w:i/>
        </w:rPr>
        <w:t xml:space="preserve">Veronica Wynne, </w:t>
      </w:r>
      <w:r w:rsidR="002903E0">
        <w:rPr>
          <w:b/>
          <w:i/>
        </w:rPr>
        <w:t xml:space="preserve">Kate Lawson, </w:t>
      </w:r>
      <w:r w:rsidRPr="00721CA5">
        <w:rPr>
          <w:b/>
          <w:i/>
        </w:rPr>
        <w:t>Nick Singh</w:t>
      </w:r>
      <w:r w:rsidR="00EC6DD6">
        <w:rPr>
          <w:b/>
          <w:i/>
        </w:rPr>
        <w:t>,</w:t>
      </w:r>
      <w:r w:rsidR="00F50C88" w:rsidRPr="00721CA5">
        <w:rPr>
          <w:b/>
          <w:i/>
        </w:rPr>
        <w:t xml:space="preserve"> </w:t>
      </w:r>
      <w:r w:rsidR="00AD7808">
        <w:rPr>
          <w:b/>
          <w:i/>
        </w:rPr>
        <w:t xml:space="preserve">Sydney Reimer, </w:t>
      </w:r>
      <w:r w:rsidR="00AD7808" w:rsidRPr="00721CA5">
        <w:rPr>
          <w:b/>
          <w:i/>
        </w:rPr>
        <w:t xml:space="preserve"> </w:t>
      </w:r>
      <w:r w:rsidR="00145A39">
        <w:rPr>
          <w:b/>
          <w:i/>
        </w:rPr>
        <w:t>John Meijer</w:t>
      </w:r>
      <w:r w:rsidR="005169D8">
        <w:rPr>
          <w:b/>
          <w:i/>
        </w:rPr>
        <w:t>,</w:t>
      </w:r>
      <w:r w:rsidR="005169D8" w:rsidRPr="005169D8">
        <w:rPr>
          <w:b/>
          <w:i/>
        </w:rPr>
        <w:t xml:space="preserve"> </w:t>
      </w:r>
      <w:r w:rsidR="005169D8">
        <w:rPr>
          <w:b/>
          <w:i/>
        </w:rPr>
        <w:t>Brian O'Rourke ,</w:t>
      </w:r>
      <w:r w:rsidR="005169D8" w:rsidRPr="005169D8">
        <w:rPr>
          <w:b/>
          <w:i/>
        </w:rPr>
        <w:t xml:space="preserve"> </w:t>
      </w:r>
      <w:r w:rsidR="005169D8">
        <w:rPr>
          <w:b/>
          <w:i/>
        </w:rPr>
        <w:t>Lindsay Whillans</w:t>
      </w:r>
      <w:r w:rsidR="00AD7808">
        <w:rPr>
          <w:b/>
          <w:i/>
        </w:rPr>
        <w:t>,</w:t>
      </w:r>
      <w:r w:rsidR="00AD7808" w:rsidRPr="00AD7808">
        <w:rPr>
          <w:b/>
          <w:i/>
        </w:rPr>
        <w:t xml:space="preserve"> </w:t>
      </w:r>
      <w:r w:rsidR="00073595">
        <w:rPr>
          <w:b/>
          <w:i/>
        </w:rPr>
        <w:t xml:space="preserve">and </w:t>
      </w:r>
      <w:r w:rsidR="00145A39">
        <w:rPr>
          <w:b/>
          <w:i/>
        </w:rPr>
        <w:t xml:space="preserve"> </w:t>
      </w:r>
      <w:r w:rsidR="00297EAC" w:rsidRPr="00721CA5">
        <w:rPr>
          <w:b/>
          <w:i/>
        </w:rPr>
        <w:t>W</w:t>
      </w:r>
      <w:r w:rsidR="00E75606">
        <w:rPr>
          <w:b/>
          <w:i/>
        </w:rPr>
        <w:t>illiam Roberts</w:t>
      </w:r>
      <w:r w:rsidR="00AD7808">
        <w:rPr>
          <w:b/>
          <w:i/>
        </w:rPr>
        <w:t>.</w:t>
      </w:r>
      <w:r w:rsidR="00073595" w:rsidRPr="00073595">
        <w:rPr>
          <w:b/>
          <w:i/>
        </w:rPr>
        <w:t xml:space="preserve"> </w:t>
      </w:r>
    </w:p>
    <w:p w:rsidR="0015061A" w:rsidRDefault="001733A6" w:rsidP="00E01A36">
      <w:pPr>
        <w:pStyle w:val="Li"/>
        <w:ind w:left="709" w:hanging="709"/>
        <w:rPr>
          <w:b/>
          <w:i/>
        </w:rPr>
      </w:pPr>
      <w:r>
        <w:rPr>
          <w:b/>
          <w:i/>
        </w:rPr>
        <w:t>Regrets:</w:t>
      </w:r>
      <w:r w:rsidR="00073595">
        <w:rPr>
          <w:b/>
          <w:i/>
        </w:rPr>
        <w:t xml:space="preserve"> David Fleming</w:t>
      </w:r>
      <w:r w:rsidR="00EF3244" w:rsidRPr="00EF3244">
        <w:rPr>
          <w:b/>
          <w:i/>
        </w:rPr>
        <w:t xml:space="preserve"> </w:t>
      </w:r>
      <w:r w:rsidR="00EF3244">
        <w:rPr>
          <w:b/>
          <w:i/>
        </w:rPr>
        <w:t>and Sybil Wilkinson</w:t>
      </w:r>
      <w:r w:rsidR="00073595">
        <w:rPr>
          <w:b/>
          <w:i/>
        </w:rPr>
        <w:t xml:space="preserve">. </w:t>
      </w:r>
      <w:r w:rsidR="00073595" w:rsidRPr="00073595">
        <w:rPr>
          <w:b/>
          <w:i/>
        </w:rPr>
        <w:t xml:space="preserve"> </w:t>
      </w:r>
    </w:p>
    <w:p w:rsidR="006725F8" w:rsidRPr="00721CA5" w:rsidRDefault="006725F8" w:rsidP="00E01A36">
      <w:pPr>
        <w:pStyle w:val="Li"/>
        <w:ind w:left="709" w:hanging="709"/>
        <w:rPr>
          <w:b/>
          <w:i/>
        </w:rPr>
      </w:pPr>
      <w:r>
        <w:rPr>
          <w:b/>
          <w:i/>
        </w:rPr>
        <w:t>Absent:</w:t>
      </w:r>
      <w:r w:rsidRPr="006725F8">
        <w:rPr>
          <w:b/>
          <w:i/>
        </w:rPr>
        <w:t xml:space="preserve"> </w:t>
      </w:r>
      <w:r w:rsidR="00EF3244">
        <w:rPr>
          <w:b/>
          <w:i/>
        </w:rPr>
        <w:t>Glen Gogal</w:t>
      </w:r>
      <w:r w:rsidR="00AD735D">
        <w:rPr>
          <w:b/>
          <w:i/>
        </w:rPr>
        <w:t>.</w:t>
      </w:r>
    </w:p>
    <w:p w:rsidR="0015061A" w:rsidRPr="001D2F57" w:rsidRDefault="00FC3002" w:rsidP="001D2F57">
      <w:pPr>
        <w:pStyle w:val="Li"/>
        <w:rPr>
          <w:b/>
          <w:i/>
        </w:rPr>
      </w:pPr>
      <w:r w:rsidRPr="00721CA5">
        <w:rPr>
          <w:b/>
          <w:i/>
        </w:rPr>
        <w:t>Guest</w:t>
      </w:r>
      <w:r w:rsidR="00B23E3F">
        <w:rPr>
          <w:b/>
          <w:i/>
        </w:rPr>
        <w:t>s</w:t>
      </w:r>
      <w:r w:rsidRPr="00721CA5">
        <w:rPr>
          <w:b/>
          <w:i/>
        </w:rPr>
        <w:t xml:space="preserve">: </w:t>
      </w:r>
      <w:r w:rsidR="005169D8">
        <w:rPr>
          <w:b/>
          <w:i/>
        </w:rPr>
        <w:t>none</w:t>
      </w:r>
    </w:p>
    <w:p w:rsidR="00407F2D" w:rsidRPr="00721CA5" w:rsidRDefault="00407F2D">
      <w:pPr>
        <w:pStyle w:val="Li"/>
        <w:ind w:left="709"/>
        <w:rPr>
          <w:b/>
          <w:i/>
        </w:rPr>
      </w:pPr>
    </w:p>
    <w:p w:rsidR="00681737" w:rsidRDefault="00681737">
      <w:pPr>
        <w:pStyle w:val="Li"/>
        <w:numPr>
          <w:ilvl w:val="0"/>
          <w:numId w:val="2"/>
        </w:numPr>
        <w:rPr>
          <w:b/>
        </w:rPr>
      </w:pPr>
      <w:r>
        <w:rPr>
          <w:b/>
        </w:rPr>
        <w:t>AGENDA AMENDMENTS and</w:t>
      </w:r>
      <w:r>
        <w:t xml:space="preserve"> </w:t>
      </w:r>
      <w:r>
        <w:rPr>
          <w:b/>
        </w:rPr>
        <w:t>APPROVAL</w:t>
      </w:r>
    </w:p>
    <w:p w:rsidR="009C3769" w:rsidRPr="009C3769" w:rsidRDefault="005169D8" w:rsidP="009C3769">
      <w:pPr>
        <w:pStyle w:val="Li"/>
        <w:rPr>
          <w:b/>
          <w:i/>
        </w:rPr>
      </w:pPr>
      <w:r>
        <w:rPr>
          <w:b/>
          <w:i/>
        </w:rPr>
        <w:t>November 20</w:t>
      </w:r>
      <w:r w:rsidR="00073595">
        <w:rPr>
          <w:b/>
          <w:i/>
        </w:rPr>
        <w:t xml:space="preserve">, 2018: </w:t>
      </w:r>
      <w:r w:rsidR="009C3769">
        <w:rPr>
          <w:b/>
          <w:i/>
        </w:rPr>
        <w:t>Moved by</w:t>
      </w:r>
      <w:r w:rsidR="002419F8" w:rsidRPr="002419F8">
        <w:rPr>
          <w:b/>
          <w:i/>
        </w:rPr>
        <w:t xml:space="preserve"> </w:t>
      </w:r>
      <w:r>
        <w:rPr>
          <w:b/>
          <w:i/>
        </w:rPr>
        <w:t xml:space="preserve">William Roberts </w:t>
      </w:r>
      <w:r w:rsidR="009C3769">
        <w:rPr>
          <w:b/>
          <w:i/>
        </w:rPr>
        <w:t>seconded by</w:t>
      </w:r>
      <w:r w:rsidR="002419F8" w:rsidRPr="002419F8">
        <w:rPr>
          <w:b/>
          <w:i/>
        </w:rPr>
        <w:t xml:space="preserve"> </w:t>
      </w:r>
      <w:r>
        <w:rPr>
          <w:b/>
          <w:i/>
        </w:rPr>
        <w:t xml:space="preserve">Kate Lawson </w:t>
      </w:r>
      <w:r w:rsidR="009C3769">
        <w:rPr>
          <w:b/>
          <w:i/>
        </w:rPr>
        <w:t xml:space="preserve">and CARRIED </w:t>
      </w:r>
      <w:r w:rsidR="00EF3686">
        <w:rPr>
          <w:b/>
          <w:i/>
        </w:rPr>
        <w:t xml:space="preserve">to </w:t>
      </w:r>
      <w:r w:rsidR="00F407A3">
        <w:rPr>
          <w:b/>
          <w:i/>
        </w:rPr>
        <w:t xml:space="preserve">amend the agenda and </w:t>
      </w:r>
      <w:r w:rsidR="009C3769">
        <w:rPr>
          <w:b/>
          <w:i/>
        </w:rPr>
        <w:t>deal with the priority items as follows:</w:t>
      </w:r>
    </w:p>
    <w:p w:rsidR="00B01608" w:rsidRPr="00B01608" w:rsidRDefault="0017686C" w:rsidP="00B01608">
      <w:pPr>
        <w:pStyle w:val="Li"/>
        <w:rPr>
          <w:b/>
        </w:rPr>
      </w:pPr>
      <w:r w:rsidRPr="00B01608">
        <w:rPr>
          <w:b/>
        </w:rPr>
        <w:t>Priority Items:</w:t>
      </w:r>
    </w:p>
    <w:p w:rsidR="00DD4568" w:rsidRDefault="00DD4568" w:rsidP="00DD4568">
      <w:r>
        <w:t xml:space="preserve">a) Councillor Doucette Appreciation and Councillor Perks Welcome at Dec. 18 meeting? - Executive </w:t>
      </w:r>
    </w:p>
    <w:p w:rsidR="00DD4568" w:rsidRDefault="00DD4568" w:rsidP="00DD4568">
      <w:r>
        <w:t xml:space="preserve">b) EYCC or TCC? Discussion for a Response – All Executive </w:t>
      </w:r>
    </w:p>
    <w:p w:rsidR="00DD4568" w:rsidRDefault="00DD4568" w:rsidP="00DD4568">
      <w:r>
        <w:t xml:space="preserve">c) 1978-2002 Lakeshore Blvd &amp; Plan of Action Moving forward – Veronica </w:t>
      </w:r>
    </w:p>
    <w:p w:rsidR="00DD4568" w:rsidRDefault="00DD4568" w:rsidP="00DD4568">
      <w:r>
        <w:t xml:space="preserve">d) 34 Southport Plaza and the Site Plan Approval Process Next Steps– Veronica &amp; Nick </w:t>
      </w:r>
    </w:p>
    <w:p w:rsidR="00DD4568" w:rsidRDefault="00DD4568" w:rsidP="00DD4568">
      <w:r>
        <w:t xml:space="preserve">e) (1926 Lakeshore) Mirabella Community Projects in conjunction with SARA - Bill </w:t>
      </w:r>
    </w:p>
    <w:p w:rsidR="00DD4568" w:rsidRDefault="00DD4568" w:rsidP="00DD4568">
      <w:r>
        <w:t xml:space="preserve">f) TLAB Meeting on Friday, November 23. 2018 - Nick </w:t>
      </w:r>
    </w:p>
    <w:p w:rsidR="00DD4568" w:rsidRDefault="00DD4568" w:rsidP="00DD4568">
      <w:r>
        <w:t xml:space="preserve">g) Bloor/South Kingsway Intersection Update – Sydney, Brian &amp; Bill </w:t>
      </w:r>
    </w:p>
    <w:p w:rsidR="00DD4568" w:rsidRDefault="00DD4568" w:rsidP="00DD4568">
      <w:r>
        <w:t xml:space="preserve">h) Feedback on the Village Playhouse Fundraiser - Kate and Executive </w:t>
      </w:r>
    </w:p>
    <w:p w:rsidR="00DD4568" w:rsidRDefault="00DD4568" w:rsidP="00DD4568">
      <w:proofErr w:type="spellStart"/>
      <w:r>
        <w:t>i</w:t>
      </w:r>
      <w:proofErr w:type="spellEnd"/>
      <w:r>
        <w:t>) Response and Support for the Following:</w:t>
      </w:r>
    </w:p>
    <w:p w:rsidR="00DD4568" w:rsidRDefault="00DD4568" w:rsidP="00DD4568">
      <w:r>
        <w:tab/>
        <w:t xml:space="preserve"> </w:t>
      </w:r>
      <w:proofErr w:type="spellStart"/>
      <w:r>
        <w:t>i</w:t>
      </w:r>
      <w:proofErr w:type="spellEnd"/>
      <w:r>
        <w:t xml:space="preserve">) 569-2013 update re without prejudice meeting status (perhaps in camera) </w:t>
      </w:r>
    </w:p>
    <w:p w:rsidR="00DD4568" w:rsidRDefault="00DD4568" w:rsidP="00DD4568">
      <w:r>
        <w:tab/>
        <w:t xml:space="preserve">ii) OPA 320 -- status of LPAT decision </w:t>
      </w:r>
    </w:p>
    <w:p w:rsidR="00DD4568" w:rsidRDefault="00DD4568" w:rsidP="00DD4568">
      <w:r>
        <w:tab/>
        <w:t xml:space="preserve">iii) Reaching out to other ratepayers for support re 569-2013 -- </w:t>
      </w:r>
    </w:p>
    <w:p w:rsidR="00DD4568" w:rsidRDefault="00DD4568" w:rsidP="00DD4568">
      <w:r>
        <w:tab/>
        <w:t xml:space="preserve">Status of search for ratepayer contacts -- organizing meeting </w:t>
      </w:r>
    </w:p>
    <w:p w:rsidR="00DD4568" w:rsidRDefault="00DD4568" w:rsidP="00DD4568">
      <w:r>
        <w:t xml:space="preserve">j) C of A Applications and OMB Referrals – John and Executive </w:t>
      </w:r>
    </w:p>
    <w:p w:rsidR="00DD4568" w:rsidRDefault="00DD4568" w:rsidP="00DD4568">
      <w:r>
        <w:t xml:space="preserve">k) Update, Monitor or Close: John &amp; Executive </w:t>
      </w:r>
    </w:p>
    <w:p w:rsidR="00DD4568" w:rsidRPr="00350954" w:rsidRDefault="00DD4568" w:rsidP="00DD4568">
      <w:r w:rsidRPr="00350954">
        <w:rPr>
          <w:rFonts w:eastAsia="MS Gothic"/>
          <w:lang w:val="en-US"/>
        </w:rPr>
        <w:tab/>
      </w:r>
      <w:r w:rsidRPr="00350954">
        <w:rPr>
          <w:rFonts w:eastAsia="MS Gothic" w:hAnsi="MS Gothic"/>
          <w:lang w:val="en-US"/>
        </w:rPr>
        <w:t>➢</w:t>
      </w:r>
      <w:r w:rsidRPr="00350954">
        <w:t xml:space="preserve"> Land Use Items in Section 10 from the Minutes/Agenda in October 16, 2018 </w:t>
      </w:r>
    </w:p>
    <w:p w:rsidR="00DD4568" w:rsidRPr="00350954" w:rsidRDefault="00DD4568" w:rsidP="00DD4568">
      <w:r w:rsidRPr="00350954">
        <w:rPr>
          <w:rFonts w:eastAsia="MS Gothic"/>
          <w:lang w:val="en-US"/>
        </w:rPr>
        <w:tab/>
      </w:r>
      <w:r w:rsidRPr="00350954">
        <w:rPr>
          <w:rFonts w:eastAsia="MS Gothic" w:hAnsi="MS Gothic"/>
          <w:lang w:val="en-US"/>
        </w:rPr>
        <w:t>➢</w:t>
      </w:r>
      <w:r w:rsidRPr="00350954">
        <w:t xml:space="preserve"> Other Matters that Need attention from the Minutes/Agenda of October 16, 2018 </w:t>
      </w:r>
    </w:p>
    <w:p w:rsidR="00DD4568" w:rsidRDefault="00DD4568" w:rsidP="00DD4568">
      <w:r w:rsidRPr="00DD4568">
        <w:t>l) AGM</w:t>
      </w:r>
    </w:p>
    <w:p w:rsidR="00350954" w:rsidRPr="00DD4568" w:rsidRDefault="00350954" w:rsidP="00DD4568"/>
    <w:p w:rsidR="00DD4568" w:rsidRDefault="00DD4568" w:rsidP="00DD4568">
      <w:r>
        <w:rPr>
          <w:rFonts w:ascii="Calibri" w:hAnsi="Calibri" w:cs="Calibri"/>
        </w:rPr>
        <w:t xml:space="preserve">7. </w:t>
      </w:r>
      <w:r w:rsidRPr="00350954">
        <w:t>COUNCILLOR ITEMS</w:t>
      </w:r>
      <w:r>
        <w:t xml:space="preserve"> </w:t>
      </w:r>
    </w:p>
    <w:p w:rsidR="00350954" w:rsidRDefault="00350954" w:rsidP="00DD4568">
      <w:pPr>
        <w:rPr>
          <w:rFonts w:asciiTheme="minorHAnsi" w:hAnsiTheme="minorHAnsi" w:cstheme="minorBidi"/>
        </w:rPr>
      </w:pPr>
    </w:p>
    <w:p w:rsidR="00DD4568" w:rsidRDefault="00DD4568" w:rsidP="00DD4568">
      <w:r>
        <w:t>8. NEW BUSINESS:</w:t>
      </w:r>
    </w:p>
    <w:p w:rsidR="00BC0F84" w:rsidRPr="00BC0F84" w:rsidRDefault="00BC0F84" w:rsidP="00BC0F84">
      <w:pPr>
        <w:pStyle w:val="ListParagraph"/>
        <w:suppressAutoHyphens w:val="0"/>
        <w:autoSpaceDN w:val="0"/>
        <w:ind w:left="1800"/>
        <w:rPr>
          <w:color w:val="000000"/>
          <w:kern w:val="0"/>
          <w:lang w:val="ru-RU" w:eastAsia="en-CA" w:bidi="ar-SA"/>
        </w:rPr>
      </w:pPr>
    </w:p>
    <w:p w:rsidR="002C4C8D" w:rsidRPr="001A59F4" w:rsidRDefault="00681737" w:rsidP="00D147F7">
      <w:pPr>
        <w:pStyle w:val="Li"/>
        <w:numPr>
          <w:ilvl w:val="0"/>
          <w:numId w:val="2"/>
        </w:numPr>
        <w:rPr>
          <w:b/>
        </w:rPr>
      </w:pPr>
      <w:r>
        <w:rPr>
          <w:b/>
        </w:rPr>
        <w:t>MINUTES AMENDMENTS and</w:t>
      </w:r>
      <w:r>
        <w:t xml:space="preserve"> </w:t>
      </w:r>
      <w:r>
        <w:rPr>
          <w:b/>
        </w:rPr>
        <w:t xml:space="preserve">APPROVAL </w:t>
      </w:r>
    </w:p>
    <w:p w:rsidR="002419F8" w:rsidRPr="00EF3244" w:rsidRDefault="00AD735D" w:rsidP="00EF3244">
      <w:pPr>
        <w:pStyle w:val="Li"/>
        <w:rPr>
          <w:b/>
          <w:i/>
        </w:rPr>
      </w:pPr>
      <w:r>
        <w:rPr>
          <w:b/>
          <w:i/>
        </w:rPr>
        <w:t xml:space="preserve">November 20, 2018: </w:t>
      </w:r>
      <w:r w:rsidR="00C03B6C" w:rsidRPr="00C03B6C">
        <w:rPr>
          <w:b/>
          <w:i/>
        </w:rPr>
        <w:t xml:space="preserve">it was moved by </w:t>
      </w:r>
      <w:r w:rsidR="001733A6">
        <w:rPr>
          <w:b/>
          <w:i/>
        </w:rPr>
        <w:t xml:space="preserve">William Roberts </w:t>
      </w:r>
      <w:r w:rsidR="00C03B6C" w:rsidRPr="00C03B6C">
        <w:rPr>
          <w:b/>
          <w:i/>
        </w:rPr>
        <w:t xml:space="preserve">and seconded by </w:t>
      </w:r>
      <w:r w:rsidR="001733A6">
        <w:rPr>
          <w:b/>
          <w:i/>
        </w:rPr>
        <w:t xml:space="preserve">Brian O'Rourke </w:t>
      </w:r>
      <w:r w:rsidR="00C03B6C" w:rsidRPr="00C03B6C">
        <w:rPr>
          <w:b/>
          <w:i/>
        </w:rPr>
        <w:t xml:space="preserve">and </w:t>
      </w:r>
      <w:r w:rsidR="00E45ED0">
        <w:rPr>
          <w:b/>
          <w:i/>
        </w:rPr>
        <w:t>CARRIED</w:t>
      </w:r>
      <w:r w:rsidR="00C03B6C" w:rsidRPr="00C03B6C">
        <w:rPr>
          <w:b/>
          <w:i/>
        </w:rPr>
        <w:t xml:space="preserve"> to </w:t>
      </w:r>
      <w:r w:rsidR="00E45ED0">
        <w:rPr>
          <w:b/>
          <w:i/>
        </w:rPr>
        <w:t xml:space="preserve">approve the minutes of </w:t>
      </w:r>
      <w:r w:rsidR="001733A6">
        <w:rPr>
          <w:b/>
          <w:i/>
        </w:rPr>
        <w:t>October 16</w:t>
      </w:r>
      <w:r w:rsidR="002419F8">
        <w:rPr>
          <w:b/>
          <w:i/>
        </w:rPr>
        <w:t>, 2018</w:t>
      </w:r>
      <w:r>
        <w:rPr>
          <w:b/>
          <w:i/>
        </w:rPr>
        <w:t xml:space="preserve"> as circulated</w:t>
      </w:r>
      <w:r w:rsidR="00C03B6C" w:rsidRPr="00C03B6C">
        <w:rPr>
          <w:b/>
          <w:i/>
        </w:rPr>
        <w:t>.</w:t>
      </w:r>
    </w:p>
    <w:p w:rsidR="002419F8" w:rsidRPr="00721CA5" w:rsidRDefault="002419F8">
      <w:pPr>
        <w:pStyle w:val="Ol"/>
        <w:rPr>
          <w:b/>
          <w:i/>
        </w:rPr>
      </w:pPr>
    </w:p>
    <w:p w:rsidR="00681737" w:rsidRDefault="00681737">
      <w:pPr>
        <w:pStyle w:val="Ol"/>
        <w:numPr>
          <w:ilvl w:val="0"/>
          <w:numId w:val="2"/>
        </w:numPr>
        <w:rPr>
          <w:b/>
        </w:rPr>
      </w:pPr>
      <w:r>
        <w:rPr>
          <w:b/>
        </w:rPr>
        <w:t>EXECUTIVE REPORTS</w:t>
      </w:r>
      <w:r>
        <w:t>:</w:t>
      </w:r>
    </w:p>
    <w:p w:rsidR="00CD5958" w:rsidRPr="00D6318D" w:rsidRDefault="00681737" w:rsidP="00696FAE">
      <w:pPr>
        <w:pStyle w:val="Li"/>
        <w:numPr>
          <w:ilvl w:val="1"/>
          <w:numId w:val="2"/>
        </w:numPr>
        <w:rPr>
          <w:b/>
          <w:i/>
        </w:rPr>
      </w:pPr>
      <w:r>
        <w:rPr>
          <w:b/>
        </w:rPr>
        <w:t>Membership Report:</w:t>
      </w:r>
      <w:r w:rsidR="00696FAE" w:rsidRPr="00696FAE">
        <w:rPr>
          <w:b/>
          <w:i/>
        </w:rPr>
        <w:t xml:space="preserve"> </w:t>
      </w:r>
    </w:p>
    <w:p w:rsidR="00AD735D" w:rsidRDefault="00AD735D" w:rsidP="00696FAE">
      <w:pPr>
        <w:pStyle w:val="Li"/>
      </w:pPr>
      <w:r>
        <w:rPr>
          <w:b/>
          <w:i/>
        </w:rPr>
        <w:t>November 20, 2018:</w:t>
      </w:r>
      <w:r w:rsidRPr="00AD735D">
        <w:rPr>
          <w:kern w:val="0"/>
          <w:lang w:val="en-US" w:eastAsia="en-US" w:bidi="ar-SA"/>
        </w:rPr>
        <w:t xml:space="preserve"> </w:t>
      </w:r>
      <w:r w:rsidRPr="00AD735D">
        <w:rPr>
          <w:b/>
          <w:i/>
          <w:lang w:val="en-US"/>
        </w:rPr>
        <w:t>Membership report deferred</w:t>
      </w:r>
      <w:r>
        <w:rPr>
          <w:b/>
          <w:i/>
          <w:lang w:val="en-US"/>
        </w:rPr>
        <w:t>.</w:t>
      </w:r>
      <w:r w:rsidR="00EF3244">
        <w:rPr>
          <w:b/>
          <w:i/>
          <w:lang w:val="en-US"/>
        </w:rPr>
        <w:t xml:space="preserve"> Veronica will send</w:t>
      </w:r>
      <w:r w:rsidRPr="00AD735D">
        <w:rPr>
          <w:b/>
          <w:i/>
          <w:lang w:val="en-US"/>
        </w:rPr>
        <w:t xml:space="preserve"> a notice via mail chimp to members  reminding them to renew their membership.</w:t>
      </w:r>
    </w:p>
    <w:p w:rsidR="00AD735D" w:rsidRDefault="00AD735D" w:rsidP="00696FAE">
      <w:pPr>
        <w:pStyle w:val="Li"/>
      </w:pPr>
    </w:p>
    <w:p w:rsidR="008C7C39" w:rsidRPr="00AD735D" w:rsidRDefault="008C7C39" w:rsidP="00696FAE">
      <w:pPr>
        <w:pStyle w:val="Li"/>
      </w:pPr>
      <w:r w:rsidRPr="00AD735D">
        <w:lastRenderedPageBreak/>
        <w:t>October 16, 2018: It was discussed that the membership report and the treasurer's report differ in the way they handle the PayPal fees and should be reconciled. Kate will adjust the treasurer's reports.</w:t>
      </w:r>
    </w:p>
    <w:p w:rsidR="008C7C39" w:rsidRPr="00AD735D" w:rsidRDefault="008C7C39" w:rsidP="00696FAE">
      <w:pPr>
        <w:pStyle w:val="Li"/>
      </w:pPr>
      <w:r w:rsidRPr="00AD735D">
        <w:t>October 16, 2018: Moved by, John Meijer  seconded by William Roberts and CARRIED to accept the Membership report as circulated</w:t>
      </w:r>
    </w:p>
    <w:p w:rsidR="008C7C39" w:rsidRDefault="008C7C39" w:rsidP="00696FAE">
      <w:pPr>
        <w:pStyle w:val="Li"/>
      </w:pPr>
    </w:p>
    <w:p w:rsidR="00C03B6C" w:rsidRPr="008C7C39" w:rsidRDefault="00C03B6C" w:rsidP="00696FAE">
      <w:pPr>
        <w:pStyle w:val="Li"/>
      </w:pPr>
      <w:r w:rsidRPr="008C7C39">
        <w:t>September 18, 2018:  Deferred</w:t>
      </w:r>
    </w:p>
    <w:p w:rsidR="00C03B6C" w:rsidRDefault="00C03B6C" w:rsidP="00696FAE">
      <w:pPr>
        <w:pStyle w:val="Li"/>
      </w:pPr>
    </w:p>
    <w:p w:rsidR="00CD5958" w:rsidRPr="00C03B6C" w:rsidRDefault="00CD5958" w:rsidP="00696FAE">
      <w:pPr>
        <w:pStyle w:val="Li"/>
      </w:pPr>
      <w:r w:rsidRPr="00C03B6C">
        <w:t xml:space="preserve">June 19, 2018: Moved by  William Roberts, seconded by Glen </w:t>
      </w:r>
      <w:r w:rsidR="00BE33DC" w:rsidRPr="00C03B6C">
        <w:t xml:space="preserve">Gogal </w:t>
      </w:r>
      <w:r w:rsidRPr="00C03B6C">
        <w:t>and CARRIED to accept the report as circulated.</w:t>
      </w:r>
    </w:p>
    <w:p w:rsidR="00072803" w:rsidRPr="00C03B6C" w:rsidRDefault="00CD5958" w:rsidP="00072803">
      <w:pPr>
        <w:pStyle w:val="Li"/>
      </w:pPr>
      <w:r w:rsidRPr="00C03B6C">
        <w:t>June 19, 2018:Veronica asked if donors who were entitled to memberships had received the memberships. John will review the donors and membership lists and award any missing memberships.</w:t>
      </w:r>
    </w:p>
    <w:p w:rsidR="00072803" w:rsidRPr="00C03B6C" w:rsidRDefault="00072803" w:rsidP="00072803">
      <w:pPr>
        <w:pStyle w:val="Li"/>
      </w:pPr>
      <w:r w:rsidRPr="00C03B6C">
        <w:t>June 19, 2018: Jared has become a new member and wants to help resign our online presence.</w:t>
      </w:r>
    </w:p>
    <w:p w:rsidR="007E5184" w:rsidRPr="007E5184" w:rsidRDefault="007E5184" w:rsidP="007408D4">
      <w:pPr>
        <w:pStyle w:val="Li"/>
        <w:ind w:left="1495" w:hanging="1495"/>
      </w:pPr>
    </w:p>
    <w:p w:rsidR="00CD5958" w:rsidRPr="00D6318D" w:rsidRDefault="00681737" w:rsidP="00FC7B4D">
      <w:pPr>
        <w:pStyle w:val="Li"/>
        <w:numPr>
          <w:ilvl w:val="1"/>
          <w:numId w:val="2"/>
        </w:numPr>
        <w:rPr>
          <w:b/>
          <w:i/>
        </w:rPr>
      </w:pPr>
      <w:r>
        <w:rPr>
          <w:b/>
        </w:rPr>
        <w:t>Fund Raising &amp; Report:</w:t>
      </w:r>
    </w:p>
    <w:p w:rsidR="00AD735D" w:rsidRDefault="00AD735D" w:rsidP="00775D2B">
      <w:r>
        <w:rPr>
          <w:b/>
          <w:i/>
        </w:rPr>
        <w:t>November 20, 2018:</w:t>
      </w:r>
      <w:r w:rsidRPr="00AD735D">
        <w:t xml:space="preserve"> </w:t>
      </w:r>
      <w:r>
        <w:rPr>
          <w:b/>
          <w:i/>
        </w:rPr>
        <w:t xml:space="preserve">Kate reported that </w:t>
      </w:r>
      <w:r>
        <w:rPr>
          <w:b/>
          <w:i/>
          <w:color w:val="000000"/>
          <w:shd w:val="clear" w:color="auto" w:fill="FFFFFF"/>
        </w:rPr>
        <w:t>b</w:t>
      </w:r>
      <w:r w:rsidRPr="00AD735D">
        <w:rPr>
          <w:b/>
          <w:i/>
          <w:color w:val="000000"/>
          <w:shd w:val="clear" w:color="auto" w:fill="FFFFFF"/>
        </w:rPr>
        <w:t xml:space="preserve">ased on the ticket stubs collected, 43 were in attendance and sales </w:t>
      </w:r>
      <w:r>
        <w:rPr>
          <w:b/>
          <w:i/>
          <w:color w:val="000000"/>
          <w:shd w:val="clear" w:color="auto" w:fill="FFFFFF"/>
        </w:rPr>
        <w:t xml:space="preserve">were </w:t>
      </w:r>
      <w:r w:rsidRPr="00AD735D">
        <w:rPr>
          <w:b/>
          <w:i/>
          <w:color w:val="000000"/>
          <w:shd w:val="clear" w:color="auto" w:fill="FFFFFF"/>
        </w:rPr>
        <w:t xml:space="preserve">55. </w:t>
      </w:r>
      <w:r>
        <w:rPr>
          <w:b/>
          <w:i/>
          <w:color w:val="000000"/>
          <w:shd w:val="clear" w:color="auto" w:fill="FFFFFF"/>
        </w:rPr>
        <w:t>Until all</w:t>
      </w:r>
      <w:r w:rsidRPr="00AD735D">
        <w:rPr>
          <w:b/>
          <w:i/>
          <w:color w:val="000000"/>
          <w:shd w:val="clear" w:color="auto" w:fill="FFFFFF"/>
        </w:rPr>
        <w:t xml:space="preserve"> money and unsold tickets </w:t>
      </w:r>
      <w:r>
        <w:rPr>
          <w:b/>
          <w:i/>
          <w:color w:val="000000"/>
          <w:shd w:val="clear" w:color="auto" w:fill="FFFFFF"/>
        </w:rPr>
        <w:t>are returned Kate is</w:t>
      </w:r>
      <w:r w:rsidRPr="00AD735D">
        <w:rPr>
          <w:b/>
          <w:i/>
          <w:color w:val="000000"/>
          <w:shd w:val="clear" w:color="auto" w:fill="FFFFFF"/>
        </w:rPr>
        <w:t xml:space="preserve"> unable to provide the final report. </w:t>
      </w:r>
      <w:r>
        <w:rPr>
          <w:b/>
          <w:i/>
        </w:rPr>
        <w:t xml:space="preserve">Despite good ticket sales </w:t>
      </w:r>
      <w:r w:rsidRPr="00AD735D">
        <w:rPr>
          <w:b/>
          <w:i/>
        </w:rPr>
        <w:t>attendance was held down because of the rain and the cold.</w:t>
      </w:r>
    </w:p>
    <w:p w:rsidR="00AD735D" w:rsidRDefault="00AD735D" w:rsidP="00775D2B"/>
    <w:p w:rsidR="00847F2A" w:rsidRPr="00AD735D" w:rsidRDefault="00847F2A" w:rsidP="00775D2B">
      <w:r w:rsidRPr="00AD735D">
        <w:t>October 16, 2018: As we are not sharing the event with the BWVRA we are urged to sell hard!</w:t>
      </w:r>
    </w:p>
    <w:p w:rsidR="00847F2A" w:rsidRDefault="00847F2A" w:rsidP="00775D2B"/>
    <w:p w:rsidR="00C03B6C" w:rsidRPr="00847F2A" w:rsidRDefault="00C03B6C" w:rsidP="00775D2B">
      <w:r w:rsidRPr="00847F2A">
        <w:t>September 18, 2018:  Kate report tickets are ready for the November fundraiser and distributed tickets to the members present.</w:t>
      </w:r>
    </w:p>
    <w:p w:rsidR="00C03B6C" w:rsidRDefault="00C03B6C" w:rsidP="00775D2B">
      <w:pPr>
        <w:rPr>
          <w:b/>
          <w:i/>
        </w:rPr>
      </w:pPr>
    </w:p>
    <w:p w:rsidR="00775D2B" w:rsidRPr="00C03B6C" w:rsidRDefault="00CD5958" w:rsidP="00775D2B">
      <w:r w:rsidRPr="00C03B6C">
        <w:t>June 19, 2018:</w:t>
      </w:r>
      <w:r w:rsidR="00775D2B" w:rsidRPr="00C03B6C">
        <w:rPr>
          <w:kern w:val="0"/>
          <w:lang w:eastAsia="en-US" w:bidi="ar-SA"/>
        </w:rPr>
        <w:t xml:space="preserve"> </w:t>
      </w:r>
      <w:r w:rsidR="00775D2B" w:rsidRPr="00C03B6C">
        <w:t>Tickets are now available for the November performance of "Anyone for Murder" at the Village Players. For future consideration Catherina suggested that we host a fund raising party.</w:t>
      </w:r>
    </w:p>
    <w:p w:rsidR="00CD5958" w:rsidRDefault="00CD5958" w:rsidP="00FC7B4D">
      <w:pPr>
        <w:rPr>
          <w:b/>
          <w:i/>
        </w:rPr>
      </w:pPr>
    </w:p>
    <w:p w:rsidR="00775D2B" w:rsidRPr="00D6318D" w:rsidRDefault="00681737" w:rsidP="00F9531F">
      <w:pPr>
        <w:pStyle w:val="Li"/>
        <w:numPr>
          <w:ilvl w:val="1"/>
          <w:numId w:val="2"/>
        </w:numPr>
        <w:rPr>
          <w:b/>
          <w:i/>
        </w:rPr>
      </w:pPr>
      <w:r>
        <w:rPr>
          <w:b/>
        </w:rPr>
        <w:t>Treasurer’s Report:</w:t>
      </w:r>
    </w:p>
    <w:p w:rsidR="00AD735D" w:rsidRPr="00AD735D" w:rsidRDefault="00AD735D" w:rsidP="00775D2B">
      <w:pPr>
        <w:pStyle w:val="Li"/>
        <w:rPr>
          <w:b/>
          <w:i/>
        </w:rPr>
      </w:pPr>
      <w:r w:rsidRPr="00AD735D">
        <w:rPr>
          <w:b/>
          <w:i/>
        </w:rPr>
        <w:t xml:space="preserve">November 20, 2018: </w:t>
      </w:r>
      <w:r w:rsidR="00EF3244">
        <w:rPr>
          <w:b/>
          <w:i/>
        </w:rPr>
        <w:t xml:space="preserve">It was </w:t>
      </w:r>
      <w:r w:rsidRPr="00AD735D">
        <w:rPr>
          <w:b/>
          <w:i/>
        </w:rPr>
        <w:t xml:space="preserve">Moved by </w:t>
      </w:r>
      <w:r w:rsidR="00766F65" w:rsidRPr="00AD735D">
        <w:rPr>
          <w:b/>
          <w:i/>
        </w:rPr>
        <w:t xml:space="preserve">Kate Lawson </w:t>
      </w:r>
      <w:r w:rsidRPr="00AD735D">
        <w:rPr>
          <w:b/>
          <w:i/>
        </w:rPr>
        <w:t xml:space="preserve">seconded by </w:t>
      </w:r>
      <w:r w:rsidR="00766F65" w:rsidRPr="00AD735D">
        <w:rPr>
          <w:b/>
          <w:i/>
        </w:rPr>
        <w:t>William Roberts</w:t>
      </w:r>
      <w:r w:rsidR="00EF3244">
        <w:rPr>
          <w:b/>
          <w:i/>
        </w:rPr>
        <w:t xml:space="preserve"> to accept</w:t>
      </w:r>
      <w:r w:rsidRPr="00AD735D">
        <w:rPr>
          <w:b/>
          <w:i/>
        </w:rPr>
        <w:t xml:space="preserve"> </w:t>
      </w:r>
      <w:r w:rsidR="00766F65">
        <w:rPr>
          <w:b/>
          <w:i/>
        </w:rPr>
        <w:t xml:space="preserve">the treasurer's report </w:t>
      </w:r>
      <w:r w:rsidRPr="00AD735D">
        <w:rPr>
          <w:b/>
          <w:i/>
        </w:rPr>
        <w:t>. There was</w:t>
      </w:r>
      <w:r w:rsidR="00766F65">
        <w:rPr>
          <w:b/>
          <w:i/>
        </w:rPr>
        <w:t xml:space="preserve"> discussion to amend the report </w:t>
      </w:r>
      <w:r w:rsidRPr="00AD735D">
        <w:rPr>
          <w:b/>
          <w:i/>
        </w:rPr>
        <w:t>to clarify PayPal costs.</w:t>
      </w:r>
      <w:r w:rsidR="00766F65">
        <w:rPr>
          <w:b/>
          <w:i/>
        </w:rPr>
        <w:t xml:space="preserve"> </w:t>
      </w:r>
      <w:r w:rsidRPr="00AD735D">
        <w:rPr>
          <w:b/>
          <w:i/>
        </w:rPr>
        <w:t xml:space="preserve">The report was amended and the motion to accept it was </w:t>
      </w:r>
      <w:r w:rsidR="00766F65">
        <w:rPr>
          <w:b/>
          <w:i/>
        </w:rPr>
        <w:t>CARRIED</w:t>
      </w:r>
      <w:r w:rsidRPr="00AD735D">
        <w:rPr>
          <w:b/>
          <w:i/>
        </w:rPr>
        <w:t>.</w:t>
      </w:r>
    </w:p>
    <w:p w:rsidR="00AD735D" w:rsidRDefault="00AD735D" w:rsidP="00775D2B">
      <w:pPr>
        <w:pStyle w:val="Li"/>
      </w:pPr>
    </w:p>
    <w:p w:rsidR="00847F2A" w:rsidRPr="00AD735D" w:rsidRDefault="00847F2A" w:rsidP="00775D2B">
      <w:pPr>
        <w:pStyle w:val="Li"/>
      </w:pPr>
      <w:r w:rsidRPr="00AD735D">
        <w:t xml:space="preserve">October 16, 2018: Moved by, Kate Lawson  seconded by Sydney Reimer and CARRIED to accept the report as </w:t>
      </w:r>
      <w:r w:rsidR="009F1E8E" w:rsidRPr="00AD735D">
        <w:t>circulated</w:t>
      </w:r>
      <w:r w:rsidRPr="00AD735D">
        <w:t>.</w:t>
      </w:r>
    </w:p>
    <w:p w:rsidR="00847F2A" w:rsidRDefault="00847F2A" w:rsidP="00775D2B">
      <w:pPr>
        <w:pStyle w:val="Li"/>
      </w:pPr>
    </w:p>
    <w:p w:rsidR="00C03B6C" w:rsidRPr="00847F2A" w:rsidRDefault="00C03B6C" w:rsidP="00775D2B">
      <w:pPr>
        <w:pStyle w:val="Li"/>
      </w:pPr>
      <w:r w:rsidRPr="00847F2A">
        <w:t xml:space="preserve">September 18, 2018: It was </w:t>
      </w:r>
      <w:r w:rsidRPr="00847F2A">
        <w:rPr>
          <w:lang w:val="en-US"/>
        </w:rPr>
        <w:t xml:space="preserve">moved by </w:t>
      </w:r>
      <w:r w:rsidRPr="00847F2A">
        <w:t>Kate Lawson</w:t>
      </w:r>
      <w:r w:rsidRPr="00847F2A">
        <w:rPr>
          <w:lang w:val="en-US"/>
        </w:rPr>
        <w:t xml:space="preserve"> and seconded by </w:t>
      </w:r>
      <w:r w:rsidRPr="00847F2A">
        <w:t>Sybil Wilkinson</w:t>
      </w:r>
      <w:r w:rsidRPr="00847F2A">
        <w:rPr>
          <w:lang w:val="en-US"/>
        </w:rPr>
        <w:t xml:space="preserve"> and carried to approve the Treasurer's reports as submitted for</w:t>
      </w:r>
      <w:r w:rsidR="00E45ED0" w:rsidRPr="00847F2A">
        <w:rPr>
          <w:lang w:val="en-US"/>
        </w:rPr>
        <w:t>:</w:t>
      </w:r>
      <w:r w:rsidRPr="00847F2A">
        <w:rPr>
          <w:lang w:val="en-US"/>
        </w:rPr>
        <w:t xml:space="preserve"> May, as amended, and June to August.</w:t>
      </w:r>
    </w:p>
    <w:p w:rsidR="00C03B6C" w:rsidRDefault="00C03B6C" w:rsidP="00775D2B">
      <w:pPr>
        <w:pStyle w:val="Li"/>
        <w:rPr>
          <w:i/>
        </w:rPr>
      </w:pPr>
    </w:p>
    <w:p w:rsidR="00775D2B" w:rsidRPr="00C03B6C" w:rsidRDefault="00775D2B" w:rsidP="00775D2B">
      <w:pPr>
        <w:pStyle w:val="Li"/>
      </w:pPr>
      <w:r w:rsidRPr="00C03B6C">
        <w:t>June 19, 2018: Moved by  Kate Lawson, seconded by William Roberts and CARRIED to accept the report as circulated.</w:t>
      </w:r>
    </w:p>
    <w:p w:rsidR="007F2A4D" w:rsidRDefault="007F2A4D" w:rsidP="00A42135">
      <w:pPr>
        <w:pStyle w:val="Li"/>
      </w:pPr>
    </w:p>
    <w:p w:rsidR="00775D2B" w:rsidRPr="005D1A4B" w:rsidRDefault="00681737" w:rsidP="00696FAE">
      <w:pPr>
        <w:pStyle w:val="Li"/>
        <w:numPr>
          <w:ilvl w:val="0"/>
          <w:numId w:val="6"/>
        </w:numPr>
        <w:ind w:left="1134" w:firstLine="0"/>
        <w:rPr>
          <w:b/>
          <w:i/>
        </w:rPr>
      </w:pPr>
      <w:r>
        <w:rPr>
          <w:b/>
        </w:rPr>
        <w:t>E</w:t>
      </w:r>
      <w:r w:rsidR="008B319E">
        <w:rPr>
          <w:b/>
        </w:rPr>
        <w:t>xpenses,</w:t>
      </w:r>
      <w:r>
        <w:rPr>
          <w:b/>
        </w:rPr>
        <w:t xml:space="preserve"> Approvals &amp; Payment:</w:t>
      </w:r>
    </w:p>
    <w:p w:rsidR="00766F65" w:rsidRDefault="00766F65" w:rsidP="00775D2B">
      <w:pPr>
        <w:pStyle w:val="Li"/>
      </w:pPr>
    </w:p>
    <w:p w:rsidR="00766F65" w:rsidRPr="00766F65" w:rsidRDefault="00766F65" w:rsidP="00766F65">
      <w:pPr>
        <w:pStyle w:val="Li"/>
        <w:rPr>
          <w:b/>
          <w:i/>
        </w:rPr>
      </w:pPr>
      <w:r w:rsidRPr="00766F65">
        <w:rPr>
          <w:b/>
          <w:i/>
        </w:rPr>
        <w:t xml:space="preserve">November 20, 2018: </w:t>
      </w:r>
      <w:r>
        <w:rPr>
          <w:b/>
          <w:i/>
        </w:rPr>
        <w:t xml:space="preserve">It was </w:t>
      </w:r>
      <w:r w:rsidRPr="00766F65">
        <w:rPr>
          <w:b/>
          <w:i/>
        </w:rPr>
        <w:t xml:space="preserve">Moved by </w:t>
      </w:r>
      <w:r>
        <w:rPr>
          <w:b/>
          <w:i/>
        </w:rPr>
        <w:t xml:space="preserve">Veronica Wynne and </w:t>
      </w:r>
      <w:r w:rsidRPr="00766F65">
        <w:rPr>
          <w:b/>
          <w:i/>
        </w:rPr>
        <w:t xml:space="preserve">seconded by </w:t>
      </w:r>
      <w:r>
        <w:rPr>
          <w:b/>
          <w:i/>
        </w:rPr>
        <w:t xml:space="preserve">Kate Lawson </w:t>
      </w:r>
      <w:r w:rsidRPr="00766F65">
        <w:rPr>
          <w:b/>
          <w:i/>
        </w:rPr>
        <w:t>to pay the insurance premium of  $908. It was noted that this is a substantial increase and we should look for a cheaper alternative</w:t>
      </w:r>
    </w:p>
    <w:p w:rsidR="00766F65" w:rsidRDefault="00766F65" w:rsidP="00775D2B">
      <w:pPr>
        <w:pStyle w:val="Li"/>
      </w:pPr>
    </w:p>
    <w:p w:rsidR="00847F2A" w:rsidRPr="00766F65" w:rsidRDefault="00847F2A" w:rsidP="00775D2B">
      <w:pPr>
        <w:pStyle w:val="Li"/>
      </w:pPr>
      <w:r w:rsidRPr="00766F65">
        <w:t>October 16, 2018: None.</w:t>
      </w:r>
    </w:p>
    <w:p w:rsidR="00847F2A" w:rsidRDefault="00847F2A" w:rsidP="00775D2B">
      <w:pPr>
        <w:pStyle w:val="Li"/>
      </w:pPr>
    </w:p>
    <w:p w:rsidR="00C03B6C" w:rsidRPr="00847F2A" w:rsidRDefault="00C03B6C" w:rsidP="00775D2B">
      <w:pPr>
        <w:pStyle w:val="Li"/>
      </w:pPr>
      <w:r w:rsidRPr="00847F2A">
        <w:t xml:space="preserve">September 18, 2018:  </w:t>
      </w:r>
      <w:r w:rsidRPr="00847F2A">
        <w:rPr>
          <w:lang w:val="en-US"/>
        </w:rPr>
        <w:t>It was moved by</w:t>
      </w:r>
      <w:r w:rsidR="007E506D" w:rsidRPr="00847F2A">
        <w:rPr>
          <w:lang w:val="en-US"/>
        </w:rPr>
        <w:t xml:space="preserve"> </w:t>
      </w:r>
      <w:r w:rsidR="007E506D" w:rsidRPr="00847F2A">
        <w:t>Kate Lawson</w:t>
      </w:r>
      <w:r w:rsidRPr="00847F2A">
        <w:rPr>
          <w:lang w:val="en-US"/>
        </w:rPr>
        <w:t xml:space="preserve"> and seconded by </w:t>
      </w:r>
      <w:r w:rsidR="007E506D" w:rsidRPr="00847F2A">
        <w:t>Glen Gogal</w:t>
      </w:r>
      <w:r w:rsidR="007E506D" w:rsidRPr="00847F2A">
        <w:rPr>
          <w:lang w:val="en-US"/>
        </w:rPr>
        <w:t xml:space="preserve"> and CARRIED </w:t>
      </w:r>
      <w:r w:rsidRPr="00847F2A">
        <w:rPr>
          <w:lang w:val="en-US"/>
        </w:rPr>
        <w:t>to appr</w:t>
      </w:r>
      <w:r w:rsidR="007E506D" w:rsidRPr="00847F2A">
        <w:rPr>
          <w:lang w:val="en-US"/>
        </w:rPr>
        <w:t xml:space="preserve">ove the following expenses $160.01 for the Town Hall including $114 </w:t>
      </w:r>
      <w:r w:rsidRPr="00847F2A">
        <w:rPr>
          <w:lang w:val="en-US"/>
        </w:rPr>
        <w:t xml:space="preserve">for the mailbox and $27.60 plus tax for </w:t>
      </w:r>
      <w:r w:rsidRPr="00847F2A">
        <w:rPr>
          <w:lang w:val="en-US"/>
        </w:rPr>
        <w:lastRenderedPageBreak/>
        <w:t>copies.</w:t>
      </w:r>
      <w:r w:rsidRPr="00847F2A">
        <w:rPr>
          <w:lang w:val="en-US"/>
        </w:rPr>
        <w:br/>
      </w:r>
    </w:p>
    <w:p w:rsidR="00775D2B" w:rsidRPr="00C03B6C" w:rsidRDefault="00775D2B" w:rsidP="00775D2B">
      <w:pPr>
        <w:pStyle w:val="Li"/>
      </w:pPr>
      <w:r w:rsidRPr="00C03B6C">
        <w:t>June 19, 2018: Moved by William Roberts, seconded by Sydney Reimer and CARRIED to approve $192.10 to John for the newsletter and stamps.</w:t>
      </w:r>
    </w:p>
    <w:p w:rsidR="00681737" w:rsidRDefault="00681737">
      <w:pPr>
        <w:pStyle w:val="Li"/>
        <w:ind w:left="1440"/>
      </w:pPr>
    </w:p>
    <w:p w:rsidR="00A8484F" w:rsidRPr="00A8484F" w:rsidRDefault="00681737" w:rsidP="00A8484F">
      <w:pPr>
        <w:pStyle w:val="Ol"/>
        <w:numPr>
          <w:ilvl w:val="0"/>
          <w:numId w:val="2"/>
        </w:numPr>
        <w:rPr>
          <w:b/>
          <w:bCs/>
          <w:i/>
        </w:rPr>
      </w:pPr>
      <w:r>
        <w:rPr>
          <w:b/>
        </w:rPr>
        <w:t>NEW MEMBERS and GUESTS (10-15 minutes each including Q &amp; A)</w:t>
      </w:r>
    </w:p>
    <w:p w:rsidR="008B2F51" w:rsidRDefault="008B2F51" w:rsidP="00DA472E">
      <w:pPr>
        <w:pStyle w:val="Li"/>
      </w:pPr>
    </w:p>
    <w:p w:rsidR="008B2F51" w:rsidRDefault="008B2F51" w:rsidP="00DA472E">
      <w:pPr>
        <w:pStyle w:val="Li"/>
      </w:pPr>
      <w:r>
        <w:rPr>
          <w:b/>
          <w:i/>
        </w:rPr>
        <w:t>November 20, 2018: None</w:t>
      </w:r>
    </w:p>
    <w:p w:rsidR="008B2F51" w:rsidRDefault="008B2F51" w:rsidP="00DA472E">
      <w:pPr>
        <w:pStyle w:val="Li"/>
      </w:pPr>
    </w:p>
    <w:p w:rsidR="00847F2A" w:rsidRPr="008B2F51" w:rsidRDefault="00847F2A" w:rsidP="00DA472E">
      <w:pPr>
        <w:pStyle w:val="Li"/>
      </w:pPr>
      <w:r w:rsidRPr="008B2F51">
        <w:t>October 16, 2018: None</w:t>
      </w:r>
    </w:p>
    <w:p w:rsidR="00847F2A" w:rsidRDefault="00847F2A" w:rsidP="00DA472E">
      <w:pPr>
        <w:pStyle w:val="Li"/>
      </w:pPr>
    </w:p>
    <w:p w:rsidR="007E506D" w:rsidRPr="00847F2A" w:rsidRDefault="007E506D" w:rsidP="00DA472E">
      <w:pPr>
        <w:pStyle w:val="Li"/>
      </w:pPr>
      <w:r w:rsidRPr="00847F2A">
        <w:t>September 18, 2018:  Gary Browne, interested Community member</w:t>
      </w:r>
      <w:r w:rsidR="004764C4" w:rsidRPr="00847F2A">
        <w:t>.</w:t>
      </w:r>
      <w:r w:rsidRPr="00847F2A">
        <w:t xml:space="preserve"> </w:t>
      </w:r>
    </w:p>
    <w:p w:rsidR="007E506D" w:rsidRDefault="007E506D" w:rsidP="00DA472E">
      <w:pPr>
        <w:pStyle w:val="Li"/>
        <w:rPr>
          <w:b/>
          <w:i/>
        </w:rPr>
      </w:pPr>
    </w:p>
    <w:p w:rsidR="00775D2B" w:rsidRPr="004764C4" w:rsidRDefault="007E506D" w:rsidP="00DA472E">
      <w:pPr>
        <w:pStyle w:val="Li"/>
      </w:pPr>
      <w:r w:rsidRPr="004764C4">
        <w:t xml:space="preserve">June 19, 2018: </w:t>
      </w:r>
      <w:r w:rsidR="001D2F57" w:rsidRPr="004764C4">
        <w:t>Gary</w:t>
      </w:r>
      <w:r w:rsidRPr="004764C4">
        <w:t xml:space="preserve"> Browne</w:t>
      </w:r>
      <w:r w:rsidR="001D2F57" w:rsidRPr="004764C4">
        <w:t>, interested community member, and the 1978 Lake Sho</w:t>
      </w:r>
      <w:r w:rsidR="00151D25" w:rsidRPr="004764C4">
        <w:t>re working group: Catherina Namaste, Ma</w:t>
      </w:r>
      <w:r w:rsidR="001D2F57" w:rsidRPr="004764C4">
        <w:t>h</w:t>
      </w:r>
      <w:r w:rsidR="00151D25" w:rsidRPr="004764C4">
        <w:t>s</w:t>
      </w:r>
      <w:r w:rsidR="001D2F57" w:rsidRPr="004764C4">
        <w:t>a</w:t>
      </w:r>
      <w:r w:rsidR="00151D25" w:rsidRPr="004764C4">
        <w:t xml:space="preserve"> kheradpay</w:t>
      </w:r>
      <w:r w:rsidR="001D2F57" w:rsidRPr="004764C4">
        <w:t>, Omid</w:t>
      </w:r>
      <w:r w:rsidR="00151D25" w:rsidRPr="004764C4">
        <w:t xml:space="preserve"> Mafi</w:t>
      </w:r>
      <w:r w:rsidR="001D2F57" w:rsidRPr="004764C4">
        <w:t>, Jared</w:t>
      </w:r>
      <w:r w:rsidR="00151D25" w:rsidRPr="004764C4">
        <w:t xml:space="preserve"> Goldberg</w:t>
      </w:r>
      <w:r w:rsidR="001D2F57" w:rsidRPr="004764C4">
        <w:t>, Louis</w:t>
      </w:r>
      <w:r w:rsidR="00151D25" w:rsidRPr="004764C4">
        <w:t xml:space="preserve"> Cattapan</w:t>
      </w:r>
      <w:r w:rsidR="001D2F57" w:rsidRPr="004764C4">
        <w:t>.</w:t>
      </w:r>
    </w:p>
    <w:p w:rsidR="00D6318D" w:rsidRPr="004764C4" w:rsidRDefault="00D6318D" w:rsidP="00DA472E">
      <w:pPr>
        <w:pStyle w:val="Li"/>
      </w:pPr>
    </w:p>
    <w:p w:rsidR="00775D2B" w:rsidRPr="004764C4" w:rsidRDefault="00775D2B" w:rsidP="00775D2B">
      <w:pPr>
        <w:pStyle w:val="Li"/>
      </w:pPr>
      <w:r w:rsidRPr="004764C4">
        <w:t>June 19, 2018:</w:t>
      </w:r>
      <w:r w:rsidR="00956817" w:rsidRPr="004764C4">
        <w:t xml:space="preserve"> Carolyne Ordys, neighbour of 41 Beresford. Carolyne was concerned about the size of the development at 41 Beresford and the tree on the property. Councillor Doucette said that she will send a letter to the developer requesting a meeting with the neighbours. Councillor Doucette asked Carolyne to notify her if the developer did not have the meeting. We expressed concerns about the extensions at the front and rear as the front extension disturbs this streetscape and the 17 m. Limit has just been reinforced.</w:t>
      </w:r>
    </w:p>
    <w:p w:rsidR="00956817" w:rsidRPr="004764C4" w:rsidRDefault="00956817" w:rsidP="00775D2B">
      <w:pPr>
        <w:pStyle w:val="Li"/>
      </w:pPr>
    </w:p>
    <w:p w:rsidR="00072803" w:rsidRPr="004764C4" w:rsidRDefault="00956817" w:rsidP="00072803">
      <w:r w:rsidRPr="004764C4">
        <w:t>June 19, 2018:</w:t>
      </w:r>
      <w:r w:rsidR="00072803" w:rsidRPr="004764C4">
        <w:t xml:space="preserve"> Guests from the 1978 Lake Shore working group: Catherina, Masha, Omid, Jared, Louis: </w:t>
      </w:r>
    </w:p>
    <w:p w:rsidR="00072803" w:rsidRPr="004764C4" w:rsidRDefault="00072803" w:rsidP="00072803"/>
    <w:p w:rsidR="00072803" w:rsidRPr="004764C4" w:rsidRDefault="00072803" w:rsidP="00072803">
      <w:r w:rsidRPr="004764C4">
        <w:t>Veronica reported that we had a meeting with the 1978 Lake Shore working group to discuss the setup of the Save Swansea fundraising site to be used for the 1978 Lake Shore fund, future campaigns and current and ongoing needs. Veronica stressed that SARA would own the site.</w:t>
      </w:r>
    </w:p>
    <w:p w:rsidR="00072803" w:rsidRPr="004764C4" w:rsidRDefault="00072803" w:rsidP="00072803">
      <w:r w:rsidRPr="004764C4">
        <w:t>The setup and operation of the site  was discussed.  it was agreed that SARA would have the password and would be responsible for the site's content and there would be separate buttons for donating to the current 1978 account and other SARA accounts.</w:t>
      </w:r>
    </w:p>
    <w:p w:rsidR="00072803" w:rsidRPr="004764C4" w:rsidRDefault="00072803" w:rsidP="00072803">
      <w:pPr>
        <w:pStyle w:val="Li"/>
      </w:pPr>
    </w:p>
    <w:p w:rsidR="00072803" w:rsidRPr="004764C4" w:rsidRDefault="00072803" w:rsidP="00072803">
      <w:pPr>
        <w:pStyle w:val="Li"/>
      </w:pPr>
      <w:r w:rsidRPr="004764C4">
        <w:t xml:space="preserve">June 19, 2018: Moved by William Roberts, seconded by Glen </w:t>
      </w:r>
      <w:r w:rsidR="00BE33DC" w:rsidRPr="004764C4">
        <w:t xml:space="preserve">Gogal </w:t>
      </w:r>
      <w:r w:rsidRPr="004764C4">
        <w:t>and CARRIED to obtain the domain "@Swansea.ca",  control the content, setup PayPal usage, and to assign responsibility for managing the domain to: Jared, Julia, Omid, John, Veronica and Nick , And to set up a fund in trust within SARA's accounts for money collected for the 1978 Lake Shore campaign.</w:t>
      </w:r>
    </w:p>
    <w:p w:rsidR="00072803" w:rsidRPr="004764C4" w:rsidRDefault="00072803" w:rsidP="00072803"/>
    <w:p w:rsidR="00072803" w:rsidRPr="004764C4" w:rsidRDefault="00072803" w:rsidP="00072803">
      <w:r w:rsidRPr="004764C4">
        <w:t>It was agreed that John will have separate buttons for donations to "SARA" and for "Save Swansea", in two days.</w:t>
      </w:r>
    </w:p>
    <w:p w:rsidR="00072803" w:rsidRPr="004764C4" w:rsidRDefault="00072803" w:rsidP="00072803">
      <w:r w:rsidRPr="004764C4">
        <w:t xml:space="preserve">It was reported that Diane </w:t>
      </w:r>
      <w:proofErr w:type="spellStart"/>
      <w:r w:rsidRPr="004764C4">
        <w:t>Sitler</w:t>
      </w:r>
      <w:proofErr w:type="spellEnd"/>
      <w:r w:rsidRPr="004764C4">
        <w:t>, the City Planner responsible for the 1978 development has not responded to requests for a meeting with the NXT group. Veronica will assist with convening a meeting.</w:t>
      </w:r>
    </w:p>
    <w:p w:rsidR="00221306" w:rsidRDefault="00221306" w:rsidP="00486DBD">
      <w:pPr>
        <w:pStyle w:val="Li"/>
      </w:pPr>
    </w:p>
    <w:p w:rsidR="00681737" w:rsidRPr="00E45ED0" w:rsidRDefault="00681737" w:rsidP="008B2468">
      <w:pPr>
        <w:pStyle w:val="ListParagraph"/>
        <w:numPr>
          <w:ilvl w:val="0"/>
          <w:numId w:val="7"/>
        </w:numPr>
        <w:suppressAutoHyphens w:val="0"/>
        <w:ind w:left="1440" w:right="-371" w:hanging="1027"/>
        <w:rPr>
          <w:b/>
          <w:color w:val="000000"/>
          <w:lang w:eastAsia="ar-SA" w:bidi="ar-SA"/>
        </w:rPr>
      </w:pPr>
      <w:r>
        <w:rPr>
          <w:b/>
        </w:rPr>
        <w:t>CURRENT MATTERS: (Chair and Members to identify &amp; discuss only items that need attention)</w:t>
      </w:r>
    </w:p>
    <w:p w:rsidR="00E45ED0" w:rsidRDefault="00E45ED0" w:rsidP="00E45ED0">
      <w:pPr>
        <w:pStyle w:val="ListParagraph"/>
        <w:suppressAutoHyphens w:val="0"/>
        <w:ind w:left="1440" w:right="-371"/>
        <w:rPr>
          <w:b/>
          <w:color w:val="000000"/>
          <w:lang w:eastAsia="ar-SA" w:bidi="ar-SA"/>
        </w:rPr>
      </w:pPr>
    </w:p>
    <w:p w:rsidR="00072803" w:rsidRDefault="00681737" w:rsidP="005878E4">
      <w:pPr>
        <w:pStyle w:val="Li"/>
        <w:numPr>
          <w:ilvl w:val="1"/>
          <w:numId w:val="3"/>
        </w:numPr>
      </w:pPr>
      <w:r>
        <w:rPr>
          <w:b/>
        </w:rPr>
        <w:t>2442 Bloor W. (Humber Odeon) &amp; Plaza Corp. Redevelopment</w:t>
      </w:r>
      <w:bookmarkStart w:id="0" w:name="_GoBack"/>
      <w:bookmarkEnd w:id="0"/>
      <w:r>
        <w:rPr>
          <w:b/>
        </w:rPr>
        <w:t>:</w:t>
      </w:r>
    </w:p>
    <w:p w:rsidR="008C40B6" w:rsidRPr="009F1E8E" w:rsidRDefault="008C40B6" w:rsidP="00072803">
      <w:r w:rsidRPr="009F1E8E">
        <w:t xml:space="preserve">September 18, 2018: </w:t>
      </w:r>
      <w:r w:rsidR="009165F7" w:rsidRPr="009F1E8E">
        <w:t xml:space="preserve">Veronica reported: At the PHC on Sept 5, Arbor Memorial and Dennis Maslo, Self Representing, are taking their issues to a full Hearing set for February 2019 We are remaining on as a Party along with the BWVRA and are registered on the Procedural Order as ‘not opposing’ rather than as supporting. The lawyer for the Developer asked Bill if we would be bringing any witnesses. Bill left the door open by saying ‘only if necessary’. Since I sent out the Mail Chimp e-mail on August 8 saying that we would need $30 000 to go to a contested Hearing, we received 4 immediate donations of $100 each August 9 – 11. In early </w:t>
      </w:r>
      <w:r w:rsidR="009165F7" w:rsidRPr="009F1E8E">
        <w:lastRenderedPageBreak/>
        <w:t>September we received $150 from Elizabeth T of 15 Windermere for Humber Odeon and $200 for the Save Swansea fund. She has indicated that if we did not need this money for the Humber Odeon, we should give it to the Save Swansea fund. Janice T also sent a further $50 for HO to include a SARA membership for 2019. I will deliver the cheque to Kate. I will be sending out an e-mail to the Community this coming week describing our position, our continuance as a Party and the rationale for retaining the funds until these issues are resolved. I will circulate the letter before e-mailing it out.</w:t>
      </w:r>
      <w:r w:rsidRPr="009F1E8E">
        <w:t xml:space="preserve"> William Roberts reported that he attended the pre-hearing and that the city supported the new proposed plan, we did not have the money to continue to fight for further improvements so we are on record as not opposing the new plan.</w:t>
      </w:r>
    </w:p>
    <w:p w:rsidR="008C40B6" w:rsidRPr="009F1E8E" w:rsidRDefault="008C40B6" w:rsidP="008C40B6">
      <w:r w:rsidRPr="009F1E8E">
        <w:t xml:space="preserve">September 18, 2018:  It was moved by Sydney Reimer and seconded by Kate Lawson and CARRIED to confirm our activities over the summer as reported and to approve our role as party to the proceedings. </w:t>
      </w:r>
    </w:p>
    <w:p w:rsidR="008C40B6" w:rsidRPr="009F1E8E" w:rsidRDefault="008C40B6" w:rsidP="008C40B6">
      <w:r w:rsidRPr="009F1E8E">
        <w:t xml:space="preserve">September 18, 2018:  It was moved by </w:t>
      </w:r>
      <w:r w:rsidR="009165F7" w:rsidRPr="009F1E8E">
        <w:t xml:space="preserve">Glen Gogal </w:t>
      </w:r>
      <w:r w:rsidRPr="009F1E8E">
        <w:t xml:space="preserve">and seconded by </w:t>
      </w:r>
      <w:r w:rsidR="009165F7" w:rsidRPr="009F1E8E">
        <w:t xml:space="preserve">Lindsay Whillans </w:t>
      </w:r>
      <w:r w:rsidRPr="009F1E8E">
        <w:t xml:space="preserve">and CARRIED to authorize </w:t>
      </w:r>
      <w:r w:rsidR="009165F7" w:rsidRPr="009F1E8E">
        <w:t>Veronica Wynne</w:t>
      </w:r>
      <w:r w:rsidRPr="009F1E8E">
        <w:t xml:space="preserve"> to send out an email on the status of the case.</w:t>
      </w:r>
    </w:p>
    <w:p w:rsidR="008C40B6" w:rsidRDefault="008C40B6" w:rsidP="00072803"/>
    <w:p w:rsidR="00072803" w:rsidRPr="003A0AF7" w:rsidRDefault="00072803" w:rsidP="00072803">
      <w:r w:rsidRPr="003A0AF7">
        <w:t xml:space="preserve">June 19, 2018: Veronica reported that the developer has submitted new plans to the LPAT .  following our meeting with the developer we had expected a follow-up meeting but the developer was not willing to meet and in a phone call with Veronica said that they were not making any changes as per our meeting. </w:t>
      </w:r>
    </w:p>
    <w:p w:rsidR="00072803" w:rsidRPr="003A0AF7" w:rsidRDefault="00072803" w:rsidP="00072803">
      <w:r w:rsidRPr="003A0AF7">
        <w:t>We will be meeting with BWVRA on July 27th to prepare for the OMB meetings.</w:t>
      </w:r>
    </w:p>
    <w:p w:rsidR="00072803" w:rsidRDefault="00072803" w:rsidP="00072803">
      <w:r w:rsidRPr="003A0AF7">
        <w:t>Councillor Doucette asked about the sticking points which are, generally: the angular planes (particularly at the east end), the unjustified extra 6m in height, hydrological questions, and the shadow study.</w:t>
      </w:r>
    </w:p>
    <w:p w:rsidR="00E45ED0" w:rsidRPr="003A0AF7" w:rsidRDefault="00E45ED0" w:rsidP="00072803"/>
    <w:p w:rsidR="00A34CC6" w:rsidRPr="00280DE5" w:rsidRDefault="00681737" w:rsidP="00222B06">
      <w:pPr>
        <w:pStyle w:val="Li"/>
        <w:numPr>
          <w:ilvl w:val="1"/>
          <w:numId w:val="3"/>
        </w:numPr>
        <w:rPr>
          <w:b/>
          <w:i/>
          <w:iCs/>
          <w:color w:val="000000"/>
          <w:lang w:eastAsia="ar-SA" w:bidi="ar-SA"/>
        </w:rPr>
      </w:pPr>
      <w:r>
        <w:rPr>
          <w:b/>
        </w:rPr>
        <w:t>Southport Plaza/</w:t>
      </w:r>
      <w:r>
        <w:rPr>
          <w:b/>
          <w:color w:val="000000"/>
          <w:lang w:eastAsia="ar-SA" w:bidi="ar-SA"/>
        </w:rPr>
        <w:t>34 Southport, Next Steps with the Chief Building Official:</w:t>
      </w:r>
    </w:p>
    <w:p w:rsidR="006D37BA" w:rsidRDefault="006D37BA" w:rsidP="00280DE5">
      <w:pPr>
        <w:pStyle w:val="Li"/>
      </w:pPr>
    </w:p>
    <w:p w:rsidR="006D37BA" w:rsidRPr="006D37BA" w:rsidRDefault="006D37BA" w:rsidP="006D37BA">
      <w:pPr>
        <w:rPr>
          <w:b/>
          <w:i/>
        </w:rPr>
      </w:pPr>
      <w:r>
        <w:rPr>
          <w:b/>
          <w:i/>
        </w:rPr>
        <w:t>November 20, 2018:</w:t>
      </w:r>
      <w:r w:rsidRPr="006D37BA">
        <w:rPr>
          <w:b/>
          <w:i/>
        </w:rPr>
        <w:t xml:space="preserve"> </w:t>
      </w:r>
      <w:r>
        <w:rPr>
          <w:b/>
          <w:i/>
        </w:rPr>
        <w:t>Greg Byrne at the Chief Building Office has responded to Veronica's message and says he will be happy to meet with the parties however incoming Counselor Perks' office said he cannot meet regarding the matter until after December 3rd. Veronica has updated the South Swansea Neighborhood Committee.</w:t>
      </w:r>
    </w:p>
    <w:p w:rsidR="006D37BA" w:rsidRDefault="006D37BA" w:rsidP="00280DE5">
      <w:pPr>
        <w:pStyle w:val="Li"/>
      </w:pPr>
    </w:p>
    <w:p w:rsidR="009F1E8E" w:rsidRPr="006D37BA" w:rsidRDefault="00FC009D" w:rsidP="00280DE5">
      <w:pPr>
        <w:pStyle w:val="Li"/>
      </w:pPr>
      <w:r w:rsidRPr="006D37BA">
        <w:t>October 16, 2018: Veronica reported that she and Nick attended a meeting of the South Swansea Neighbourhood Committee on</w:t>
      </w:r>
      <w:r w:rsidR="00C70DFE" w:rsidRPr="006D37BA">
        <w:t xml:space="preserve"> September 27th and it was well attended by representatives of all the involved Condominium Boards except for 1 Ripley. Unfortunately many of the representatives were not familiar with the OMB ruling and were hoping to address matters that had already been settled or which we only have observer powers. </w:t>
      </w:r>
      <w:r w:rsidR="00DF29EB" w:rsidRPr="006D37BA">
        <w:t xml:space="preserve">One Board has engaged the services of their own geotech consultant to drill water holes to "keep the developer honest". Another Board has sent out their own letter of issues and engaged a lawyer to pursue them. </w:t>
      </w:r>
      <w:r w:rsidR="00C70DFE" w:rsidRPr="006D37BA">
        <w:t xml:space="preserve">The attendees were </w:t>
      </w:r>
      <w:r w:rsidR="00DF29EB" w:rsidRPr="006D37BA">
        <w:t>informed of</w:t>
      </w:r>
      <w:r w:rsidR="00C70DFE" w:rsidRPr="006D37BA">
        <w:t xml:space="preserve"> </w:t>
      </w:r>
      <w:r w:rsidR="00DF29EB" w:rsidRPr="006D37BA">
        <w:t xml:space="preserve">Veronica's dogged  </w:t>
      </w:r>
      <w:r w:rsidR="00C70DFE" w:rsidRPr="006D37BA">
        <w:t>pursuit of the required pre and post construction studies</w:t>
      </w:r>
      <w:r w:rsidR="00DF29EB" w:rsidRPr="006D37BA">
        <w:t xml:space="preserve"> and the need for unity and possibly funds. </w:t>
      </w:r>
      <w:r w:rsidR="00C70DFE" w:rsidRPr="006D37BA">
        <w:t xml:space="preserve">So, while somewhat scattered in focus </w:t>
      </w:r>
      <w:r w:rsidR="00DF29EB" w:rsidRPr="006D37BA">
        <w:t>the attendees agreed that a united voice was preferred and SARA will continue to represent the Committee. SARA agreed to</w:t>
      </w:r>
      <w:r w:rsidR="002812E6" w:rsidRPr="006D37BA">
        <w:t xml:space="preserve"> continue to; pursue the pre and post condition surveys</w:t>
      </w:r>
      <w:r w:rsidR="000104AE" w:rsidRPr="006D37BA">
        <w:t>,</w:t>
      </w:r>
      <w:r w:rsidR="002812E6" w:rsidRPr="006D37BA">
        <w:t xml:space="preserve"> pursue the consideration of LMV </w:t>
      </w:r>
      <w:r w:rsidR="000104AE" w:rsidRPr="006D37BA">
        <w:t xml:space="preserve">by the CBO </w:t>
      </w:r>
      <w:r w:rsidR="002812E6" w:rsidRPr="006D37BA">
        <w:t>as the geotech consultant</w:t>
      </w:r>
      <w:r w:rsidR="000104AE" w:rsidRPr="006D37BA">
        <w:t>,</w:t>
      </w:r>
      <w:r w:rsidR="002812E6" w:rsidRPr="006D37BA">
        <w:t xml:space="preserve"> and to g</w:t>
      </w:r>
      <w:r w:rsidR="000104AE" w:rsidRPr="006D37BA">
        <w:t>ather the SSKC member issues for inclusion</w:t>
      </w:r>
      <w:r w:rsidR="002812E6" w:rsidRPr="006D37BA">
        <w:t xml:space="preserve"> in a submission to the CBO. Veronica reports that she had</w:t>
      </w:r>
      <w:r w:rsidR="000104AE" w:rsidRPr="006D37BA">
        <w:t>,</w:t>
      </w:r>
      <w:r w:rsidR="002812E6" w:rsidRPr="006D37BA">
        <w:t xml:space="preserve"> since</w:t>
      </w:r>
      <w:r w:rsidR="000104AE" w:rsidRPr="006D37BA">
        <w:t xml:space="preserve"> Sept 27,</w:t>
      </w:r>
      <w:r w:rsidR="002812E6" w:rsidRPr="006D37BA">
        <w:t xml:space="preserve"> requested a list of </w:t>
      </w:r>
      <w:r w:rsidR="000104AE" w:rsidRPr="006D37BA">
        <w:t>member</w:t>
      </w:r>
      <w:r w:rsidR="002812E6" w:rsidRPr="006D37BA">
        <w:t xml:space="preserve"> issues but none had been forwarded as of today. </w:t>
      </w:r>
      <w:r w:rsidR="009F1E8E" w:rsidRPr="006D37BA">
        <w:t>The members agreed to examine the developer's site plan submissions to see if there are any changes or issues.</w:t>
      </w:r>
    </w:p>
    <w:p w:rsidR="00FC009D" w:rsidRPr="006D37BA" w:rsidRDefault="002812E6" w:rsidP="00280DE5">
      <w:pPr>
        <w:pStyle w:val="Li"/>
      </w:pPr>
      <w:r w:rsidRPr="006D37BA">
        <w:t>October 16, 2018: it was agreed by consensus that because of the time lapse and numerous management changes, Veronica will request a meeting of the SSKC and the CBO to establish clarity on the next steps.</w:t>
      </w:r>
    </w:p>
    <w:p w:rsidR="002812E6" w:rsidRDefault="002812E6" w:rsidP="00280DE5">
      <w:pPr>
        <w:pStyle w:val="Li"/>
      </w:pPr>
    </w:p>
    <w:p w:rsidR="00280DE5" w:rsidRPr="00FC009D" w:rsidRDefault="00280DE5" w:rsidP="00280DE5">
      <w:pPr>
        <w:pStyle w:val="Li"/>
      </w:pPr>
      <w:r w:rsidRPr="00FC009D">
        <w:t xml:space="preserve">September 18, 2018:  Veronica reported: After three years of sending in the request for input and progress on the Site Plan Approval Process and going through 6 different teams at the Chief Building Official’s office, I finally got a response from them. The Developer has put in for a Site Approval for the construction of one building (26 floors) and all the underground parking. At the end of July, I was in touch with Frank of the CBO offices-he is the Manager and everything will go through him. Greg B is the Planner on the file now and he made me a hard copy of the Geo Engineering Report. They both were on holidays in August and I renewed the communication in the first week of September. Frank’s intention is to follow the original directions provided by Diane Damiano </w:t>
      </w:r>
      <w:r w:rsidRPr="00FC009D">
        <w:lastRenderedPageBreak/>
        <w:t>and send out the invitation to be involved to all the buildings (Interested Parties). He is also getting an independent review of the Geo Study submitted by the Developer. He gave me reason to be optimistic that all our buildings would be included in the pre and post condition surveys. He was actually surprised that that was our expected outcome. In conversation with Nick this morning, Monday, we confirmed the plan of action to respond to Frank and also have a meeting with the other buildings. My Board of Directors has agreed that we can hold this meeting in our Party Room on Sept 27 at no cost to us. The letter as written requests SARA to be ‘an interested party’, that LVM/Englobe would be one of the companies that would be asked to quote on doing the independent review and reaffirms that all the surrounding buildings identified in M. MacKay’s commissioned letter from us would be included in the pre and post condition surveys of the Site Plan Approval</w:t>
      </w:r>
      <w:r w:rsidR="008C40B6" w:rsidRPr="00FC009D">
        <w:t>.</w:t>
      </w:r>
    </w:p>
    <w:p w:rsidR="008C40B6" w:rsidRPr="00FC009D" w:rsidRDefault="008C40B6" w:rsidP="00280DE5">
      <w:pPr>
        <w:pStyle w:val="Li"/>
      </w:pPr>
      <w:r w:rsidRPr="00FC009D">
        <w:t>September 18, 2018: It was moved by William Roberts and seconded by Nick Singh to authorize the South Swansea neighborhood committee to continue to deal with 34 Southport and to report back to SARA.</w:t>
      </w:r>
    </w:p>
    <w:p w:rsidR="00E45ED0" w:rsidRPr="00222B06" w:rsidRDefault="00E45ED0" w:rsidP="00280DE5">
      <w:pPr>
        <w:pStyle w:val="Li"/>
        <w:rPr>
          <w:b/>
          <w:i/>
          <w:iCs/>
          <w:color w:val="000000"/>
          <w:lang w:eastAsia="ar-SA" w:bidi="ar-SA"/>
        </w:rPr>
      </w:pPr>
    </w:p>
    <w:p w:rsidR="004764C4" w:rsidRDefault="00681737" w:rsidP="00072803">
      <w:pPr>
        <w:pStyle w:val="Li"/>
        <w:numPr>
          <w:ilvl w:val="1"/>
          <w:numId w:val="3"/>
        </w:numPr>
      </w:pPr>
      <w:r>
        <w:rPr>
          <w:b/>
        </w:rPr>
        <w:t>1926 Lakeshore Blvd and Site Plan Involvement:</w:t>
      </w:r>
    </w:p>
    <w:p w:rsidR="006D37BA" w:rsidRDefault="006D37BA" w:rsidP="00072803">
      <w:pPr>
        <w:pStyle w:val="Li"/>
      </w:pPr>
    </w:p>
    <w:p w:rsidR="00072803" w:rsidRDefault="00072803" w:rsidP="00072803">
      <w:pPr>
        <w:pStyle w:val="Li"/>
      </w:pPr>
      <w:r w:rsidRPr="004764C4">
        <w:t>June 19, 2018: Veronica reported that the South Swansea Neighborhood Committee met with the developer on June 18th. The developer reviewed changes that were made at the request of the city; the building was moved slightly, additional landscaping was added including the installation of a bike share rack, in addition the developer added balconies. The developers also said: that they wouldn't be looking to get a building permit in November, that currently 50% of the first phase of the building is sold and that sales are going well enough that they may build both phases at once, and the showroom will be open in July. They assured us that they recognized that SARA would be involved in the site plan. They said that the traffic study money must come from the section 37 as it was agreed to.</w:t>
      </w:r>
    </w:p>
    <w:p w:rsidR="00E45ED0" w:rsidRPr="004764C4" w:rsidRDefault="00E45ED0" w:rsidP="00072803">
      <w:pPr>
        <w:pStyle w:val="Li"/>
      </w:pPr>
    </w:p>
    <w:p w:rsidR="00681737" w:rsidRPr="00D37613" w:rsidRDefault="00681737">
      <w:pPr>
        <w:pStyle w:val="Li"/>
        <w:numPr>
          <w:ilvl w:val="1"/>
          <w:numId w:val="3"/>
        </w:numPr>
        <w:rPr>
          <w:b/>
          <w:i/>
          <w:iCs/>
        </w:rPr>
      </w:pPr>
      <w:r>
        <w:rPr>
          <w:b/>
        </w:rPr>
        <w:t>2265-79 Bloor W</w:t>
      </w:r>
      <w:r w:rsidR="001F6DEF">
        <w:rPr>
          <w:b/>
        </w:rPr>
        <w:t>.</w:t>
      </w:r>
      <w:r>
        <w:rPr>
          <w:b/>
        </w:rPr>
        <w:t xml:space="preserve"> Site Plan Approval Process</w:t>
      </w:r>
    </w:p>
    <w:p w:rsidR="00681737" w:rsidRDefault="00681737">
      <w:pPr>
        <w:pStyle w:val="Li"/>
        <w:numPr>
          <w:ilvl w:val="1"/>
          <w:numId w:val="3"/>
        </w:numPr>
        <w:rPr>
          <w:b/>
          <w:color w:val="000000"/>
        </w:rPr>
      </w:pPr>
      <w:r>
        <w:rPr>
          <w:b/>
        </w:rPr>
        <w:t>1908 – 1920 Bloor Street West connection to 2265-79 Bloor West</w:t>
      </w:r>
    </w:p>
    <w:p w:rsidR="005D1A4B" w:rsidRDefault="00681737" w:rsidP="00EB7ADC">
      <w:pPr>
        <w:pStyle w:val="Li"/>
        <w:numPr>
          <w:ilvl w:val="1"/>
          <w:numId w:val="3"/>
        </w:numPr>
      </w:pPr>
      <w:r>
        <w:rPr>
          <w:b/>
          <w:color w:val="000000"/>
        </w:rPr>
        <w:t>Harmonized City Wide By-Law</w:t>
      </w:r>
      <w:r w:rsidR="00647B00">
        <w:rPr>
          <w:b/>
          <w:color w:val="000000"/>
        </w:rPr>
        <w:t xml:space="preserve"> </w:t>
      </w:r>
      <w:r w:rsidR="00647B00" w:rsidRPr="0017055E">
        <w:rPr>
          <w:b/>
        </w:rPr>
        <w:t>569-2013</w:t>
      </w:r>
      <w:r w:rsidR="0017055E">
        <w:rPr>
          <w:b/>
        </w:rPr>
        <w:t>/ OMB PL 130592</w:t>
      </w:r>
      <w:r w:rsidR="00C86433">
        <w:rPr>
          <w:b/>
        </w:rPr>
        <w:t>/Healthy Neighbourhoods</w:t>
      </w:r>
    </w:p>
    <w:p w:rsidR="00EF3244" w:rsidRDefault="00EF3244" w:rsidP="00C8161C">
      <w:pPr>
        <w:pStyle w:val="Li"/>
        <w:rPr>
          <w:b/>
          <w:i/>
        </w:rPr>
      </w:pPr>
    </w:p>
    <w:p w:rsidR="0001687B" w:rsidRDefault="0001687B" w:rsidP="00C8161C">
      <w:pPr>
        <w:pStyle w:val="Li"/>
      </w:pPr>
      <w:r>
        <w:rPr>
          <w:b/>
          <w:i/>
        </w:rPr>
        <w:t>November 20, 2018:</w:t>
      </w:r>
      <w:r w:rsidRPr="0001687B">
        <w:rPr>
          <w:b/>
          <w:i/>
        </w:rPr>
        <w:t xml:space="preserve"> </w:t>
      </w:r>
      <w:r>
        <w:rPr>
          <w:b/>
          <w:i/>
        </w:rPr>
        <w:t>Bill Roberts reported on proposed changes to by law 569 - 2013.</w:t>
      </w:r>
      <w:r>
        <w:rPr>
          <w:b/>
          <w:i/>
        </w:rPr>
        <w:br/>
      </w:r>
      <w:r>
        <w:rPr>
          <w:b/>
          <w:i/>
        </w:rPr>
        <w:br/>
        <w:t>It was moved by Veronica Wynne and seconded by Brian O'Rourke and carried that William Roberts is directed to oppose the amendments as they are excessive.</w:t>
      </w:r>
    </w:p>
    <w:p w:rsidR="0001687B" w:rsidRDefault="0001687B" w:rsidP="00C8161C">
      <w:pPr>
        <w:pStyle w:val="Li"/>
      </w:pPr>
    </w:p>
    <w:p w:rsidR="002419F8" w:rsidRPr="0001687B" w:rsidRDefault="002419F8" w:rsidP="00C8161C">
      <w:pPr>
        <w:pStyle w:val="Li"/>
      </w:pPr>
      <w:r w:rsidRPr="0001687B">
        <w:t>October 16, 2018: No news</w:t>
      </w:r>
    </w:p>
    <w:p w:rsidR="002419F8" w:rsidRDefault="002419F8" w:rsidP="00C8161C">
      <w:pPr>
        <w:pStyle w:val="Li"/>
      </w:pPr>
    </w:p>
    <w:p w:rsidR="006E35F2" w:rsidRPr="002419F8" w:rsidRDefault="006E35F2" w:rsidP="00C8161C">
      <w:pPr>
        <w:pStyle w:val="Li"/>
      </w:pPr>
      <w:r w:rsidRPr="002419F8">
        <w:t>September 18, 2018:  Bill reported that he and Terry Mills attended the meeting with City Planning and there will be a further meeting in the next coming weeks. Issues are expect to be: how to measure height and front lot setbacks.  There is a need to confer with other Associations on these City wide matters. (See 10, h)</w:t>
      </w:r>
    </w:p>
    <w:p w:rsidR="006E35F2" w:rsidRDefault="006E35F2" w:rsidP="00C8161C">
      <w:pPr>
        <w:pStyle w:val="Li"/>
      </w:pPr>
    </w:p>
    <w:p w:rsidR="00C8161C" w:rsidRPr="006E35F2" w:rsidRDefault="005D1A4B" w:rsidP="00C8161C">
      <w:pPr>
        <w:pStyle w:val="Li"/>
      </w:pPr>
      <w:r w:rsidRPr="006E35F2">
        <w:t>June 19, 2018:</w:t>
      </w:r>
      <w:r w:rsidR="00C8161C" w:rsidRPr="006E35F2">
        <w:t xml:space="preserve"> Bill reported that he attended mediation on our behalf and on the matter of what is "mediate context", it refers to buildings in the immediate block and the blocks on either side. It was also determined that  through lots that front on a major street may receive more intense development but more thought is required for through lots that do not front on major streets. There are still other issues. </w:t>
      </w:r>
    </w:p>
    <w:p w:rsidR="00647B00" w:rsidRDefault="00C8161C">
      <w:pPr>
        <w:pStyle w:val="Li"/>
      </w:pPr>
      <w:r w:rsidRPr="006E35F2">
        <w:t xml:space="preserve">June 19, 2018: Moved by  Kate Lawson, seconded by Veronica Wynne and CARRIED to pay $150 per day to Bill for his two days spent at mediation of this matter as our representative carried. </w:t>
      </w:r>
      <w:r w:rsidRPr="006E35F2">
        <w:rPr>
          <w:u w:val="single"/>
        </w:rPr>
        <w:t>NB</w:t>
      </w:r>
      <w:r w:rsidRPr="006E35F2">
        <w:t xml:space="preserve"> Bill Roberts was absent from the room during the moving of, discussion about, and voting on, the above motion.</w:t>
      </w:r>
    </w:p>
    <w:p w:rsidR="00E45ED0" w:rsidRPr="006E35F2" w:rsidRDefault="00E45ED0">
      <w:pPr>
        <w:pStyle w:val="Li"/>
      </w:pPr>
    </w:p>
    <w:p w:rsidR="00681737" w:rsidRDefault="00681737">
      <w:pPr>
        <w:pStyle w:val="Li"/>
        <w:numPr>
          <w:ilvl w:val="1"/>
          <w:numId w:val="3"/>
        </w:numPr>
      </w:pPr>
      <w:r>
        <w:rPr>
          <w:b/>
        </w:rPr>
        <w:t>Coordination of the 4 x Ratepayers Association:</w:t>
      </w:r>
    </w:p>
    <w:p w:rsidR="00681737" w:rsidRPr="00F67A47" w:rsidRDefault="00681737">
      <w:pPr>
        <w:pStyle w:val="Li"/>
        <w:numPr>
          <w:ilvl w:val="1"/>
          <w:numId w:val="3"/>
        </w:numPr>
        <w:rPr>
          <w:b/>
          <w:color w:val="000000"/>
          <w:lang w:eastAsia="ar-SA" w:bidi="ar-SA"/>
        </w:rPr>
      </w:pPr>
      <w:r>
        <w:rPr>
          <w:b/>
        </w:rPr>
        <w:t>West End Ratepayer Groups – Heritage Designation Effort</w:t>
      </w:r>
    </w:p>
    <w:p w:rsidR="001D2F57" w:rsidRPr="005D1A4B" w:rsidRDefault="00681737" w:rsidP="00DB39FB">
      <w:pPr>
        <w:pStyle w:val="Li"/>
        <w:numPr>
          <w:ilvl w:val="1"/>
          <w:numId w:val="3"/>
        </w:numPr>
        <w:rPr>
          <w:b/>
        </w:rPr>
      </w:pPr>
      <w:r w:rsidRPr="00C2708C">
        <w:rPr>
          <w:b/>
          <w:color w:val="000000"/>
          <w:lang w:eastAsia="ar-SA" w:bidi="ar-SA"/>
        </w:rPr>
        <w:t xml:space="preserve">Bloor West </w:t>
      </w:r>
      <w:r w:rsidRPr="00C2708C">
        <w:rPr>
          <w:b/>
        </w:rPr>
        <w:t>Avenue Study:</w:t>
      </w:r>
    </w:p>
    <w:p w:rsidR="001D2F57" w:rsidRDefault="001D2F57" w:rsidP="001D2F57">
      <w:pPr>
        <w:pStyle w:val="Li"/>
      </w:pPr>
      <w:r w:rsidRPr="00C94F13">
        <w:lastRenderedPageBreak/>
        <w:t>June 19, 2018: Veronica reported that she spoke at the Community Council meeting against the suggested conversion of  properties in the Swansea secondary plan into mixed-use properties as part of the Bloor Street Avenue.  The community council approved more consultation, working group meetings, and public meetings before the final report which should include OPA recommendations and guidelines.</w:t>
      </w:r>
    </w:p>
    <w:p w:rsidR="00E45ED0" w:rsidRPr="00C94F13" w:rsidRDefault="00E45ED0" w:rsidP="001D2F57">
      <w:pPr>
        <w:pStyle w:val="Li"/>
      </w:pPr>
    </w:p>
    <w:p w:rsidR="001D2F57" w:rsidRPr="00741A94" w:rsidRDefault="00681737" w:rsidP="002903E0">
      <w:pPr>
        <w:pStyle w:val="Li"/>
        <w:numPr>
          <w:ilvl w:val="1"/>
          <w:numId w:val="3"/>
        </w:numPr>
      </w:pPr>
      <w:r>
        <w:rPr>
          <w:b/>
        </w:rPr>
        <w:t>Promoting SARA and Membership Recruitment:</w:t>
      </w:r>
    </w:p>
    <w:p w:rsidR="000B0933" w:rsidRPr="00EF3244" w:rsidRDefault="000B0933" w:rsidP="00741A94">
      <w:pPr>
        <w:pStyle w:val="Li"/>
      </w:pPr>
      <w:r w:rsidRPr="00EF3244">
        <w:t xml:space="preserve">October 16, 2018: John will look for our last promotional brochure. </w:t>
      </w:r>
    </w:p>
    <w:p w:rsidR="000B0933" w:rsidRDefault="000B0933" w:rsidP="00741A94">
      <w:pPr>
        <w:pStyle w:val="Li"/>
      </w:pPr>
    </w:p>
    <w:p w:rsidR="00741A94" w:rsidRPr="000B0933" w:rsidRDefault="00741A94" w:rsidP="00741A94">
      <w:pPr>
        <w:pStyle w:val="Li"/>
      </w:pPr>
      <w:r w:rsidRPr="000B0933">
        <w:t>September 18, 2018: Gary suggested that we should review our message and mandate.</w:t>
      </w:r>
    </w:p>
    <w:p w:rsidR="001D2F57" w:rsidRPr="00C94F13" w:rsidRDefault="001D2F57" w:rsidP="001D2F57">
      <w:pPr>
        <w:pStyle w:val="Li"/>
      </w:pPr>
      <w:r w:rsidRPr="00C94F13">
        <w:t>June 19, 2018:G</w:t>
      </w:r>
      <w:r w:rsidR="00741A94">
        <w:t>a</w:t>
      </w:r>
      <w:r w:rsidRPr="00C94F13">
        <w:t>ry and Jared express interest in membership recruitment.</w:t>
      </w:r>
    </w:p>
    <w:p w:rsidR="002F4FB3" w:rsidRDefault="001D2F57" w:rsidP="001F6DEF">
      <w:pPr>
        <w:pStyle w:val="Li"/>
      </w:pPr>
      <w:r w:rsidRPr="00C94F13">
        <w:t>June 19, 2018: Moved by Nick Singh, seconded by Veronica Wynne and CARRIED to add Jared, Gary, Janice and Lind</w:t>
      </w:r>
      <w:r w:rsidR="00595FA3" w:rsidRPr="00C94F13">
        <w:t>sa</w:t>
      </w:r>
      <w:r w:rsidRPr="00C94F13">
        <w:t>y to the membership Committee.</w:t>
      </w:r>
    </w:p>
    <w:p w:rsidR="00E45ED0" w:rsidRPr="00C94F13" w:rsidRDefault="00E45ED0" w:rsidP="001F6DEF">
      <w:pPr>
        <w:pStyle w:val="Li"/>
      </w:pPr>
    </w:p>
    <w:p w:rsidR="00681737" w:rsidRDefault="00681737" w:rsidP="002F4FB3">
      <w:pPr>
        <w:pStyle w:val="ListParagraph"/>
        <w:numPr>
          <w:ilvl w:val="1"/>
          <w:numId w:val="3"/>
        </w:numPr>
        <w:rPr>
          <w:b/>
        </w:rPr>
      </w:pPr>
      <w:r w:rsidRPr="002F4FB3">
        <w:rPr>
          <w:b/>
        </w:rPr>
        <w:t>AGM: speaker, notify politicians and media, nominating committee, refreshments</w:t>
      </w:r>
    </w:p>
    <w:p w:rsidR="00EF3244" w:rsidRPr="002F4FB3" w:rsidRDefault="00EF3244" w:rsidP="00EF3244">
      <w:pPr>
        <w:pStyle w:val="ListParagraph"/>
        <w:ind w:left="0"/>
        <w:rPr>
          <w:b/>
        </w:rPr>
      </w:pPr>
      <w:r>
        <w:rPr>
          <w:b/>
          <w:i/>
        </w:rPr>
        <w:t>November 20, 2018:</w:t>
      </w:r>
      <w:r w:rsidRPr="00EF3244">
        <w:rPr>
          <w:b/>
          <w:i/>
        </w:rPr>
        <w:t xml:space="preserve"> </w:t>
      </w:r>
      <w:r>
        <w:rPr>
          <w:b/>
          <w:i/>
        </w:rPr>
        <w:t>suggested speaker for the AGM is Richard Florida an urban designer. His availability will be taken into consideration for setting the date of our AGM hopefully in May or June.</w:t>
      </w:r>
      <w:r>
        <w:rPr>
          <w:b/>
          <w:i/>
        </w:rPr>
        <w:br/>
      </w:r>
    </w:p>
    <w:p w:rsidR="00681737" w:rsidRPr="00F91B74" w:rsidRDefault="00681737">
      <w:pPr>
        <w:pStyle w:val="ListParagraph"/>
        <w:numPr>
          <w:ilvl w:val="1"/>
          <w:numId w:val="3"/>
        </w:numPr>
      </w:pPr>
      <w:r>
        <w:rPr>
          <w:b/>
        </w:rPr>
        <w:t>Development Permit System Appeal:</w:t>
      </w:r>
    </w:p>
    <w:p w:rsidR="00681737" w:rsidRDefault="00681737">
      <w:pPr>
        <w:pStyle w:val="Li"/>
        <w:numPr>
          <w:ilvl w:val="1"/>
          <w:numId w:val="3"/>
        </w:numPr>
      </w:pPr>
      <w:r>
        <w:rPr>
          <w:b/>
        </w:rPr>
        <w:t>Moccasin Trail in Maud Montgomery Park:</w:t>
      </w:r>
    </w:p>
    <w:p w:rsidR="00681737" w:rsidRDefault="00681737">
      <w:pPr>
        <w:pStyle w:val="Li"/>
        <w:numPr>
          <w:ilvl w:val="1"/>
          <w:numId w:val="3"/>
        </w:numPr>
      </w:pPr>
      <w:r>
        <w:rPr>
          <w:b/>
        </w:rPr>
        <w:t>Swansea Town Hall Sidewalk Sale</w:t>
      </w:r>
      <w:r>
        <w:rPr>
          <w:b/>
          <w:color w:val="000000"/>
          <w:lang w:eastAsia="ar-SA" w:bidi="ar-SA"/>
        </w:rPr>
        <w:t>:</w:t>
      </w:r>
    </w:p>
    <w:p w:rsidR="000427DE" w:rsidRPr="00FC4225" w:rsidRDefault="00681737" w:rsidP="000427DE">
      <w:pPr>
        <w:pStyle w:val="Li"/>
        <w:numPr>
          <w:ilvl w:val="1"/>
          <w:numId w:val="3"/>
        </w:numPr>
      </w:pPr>
      <w:r>
        <w:rPr>
          <w:b/>
        </w:rPr>
        <w:t>Ratepayers' Associations and the agreement for funds collected for the Save Our Village Fund:</w:t>
      </w:r>
    </w:p>
    <w:p w:rsidR="00681737" w:rsidRPr="003526E3" w:rsidRDefault="00681737">
      <w:pPr>
        <w:pStyle w:val="Li"/>
        <w:numPr>
          <w:ilvl w:val="1"/>
          <w:numId w:val="3"/>
        </w:numPr>
      </w:pPr>
      <w:r>
        <w:rPr>
          <w:b/>
        </w:rPr>
        <w:t>Traffic Study at Bloor Street W and South Kingsway:</w:t>
      </w:r>
    </w:p>
    <w:p w:rsidR="0001687B" w:rsidRDefault="0001687B" w:rsidP="003526E3">
      <w:pPr>
        <w:pStyle w:val="Li"/>
      </w:pPr>
      <w:r>
        <w:rPr>
          <w:b/>
          <w:i/>
        </w:rPr>
        <w:t>November 20, 2018:</w:t>
      </w:r>
      <w:r w:rsidRPr="0001687B">
        <w:rPr>
          <w:b/>
          <w:i/>
        </w:rPr>
        <w:t xml:space="preserve"> </w:t>
      </w:r>
      <w:r>
        <w:rPr>
          <w:b/>
          <w:i/>
        </w:rPr>
        <w:t>Sydney made a presentation regarding Nick's concerns that were expressed in his email regarding the Jane</w:t>
      </w:r>
      <w:r w:rsidR="00EF3244">
        <w:rPr>
          <w:b/>
          <w:i/>
        </w:rPr>
        <w:t>/</w:t>
      </w:r>
      <w:r>
        <w:rPr>
          <w:b/>
          <w:i/>
        </w:rPr>
        <w:t xml:space="preserve"> Bloor intersection and traffic problems there. Sydney updated her presentation with a closer look at that intersection.</w:t>
      </w:r>
      <w:r>
        <w:rPr>
          <w:b/>
          <w:i/>
        </w:rPr>
        <w:br/>
      </w:r>
      <w:r>
        <w:rPr>
          <w:b/>
          <w:i/>
        </w:rPr>
        <w:br/>
        <w:t>November 20, 2018: It was moved by Sydney Reimer and seconded by Kate Lawson and carried for Sydney to send the summary highlights of her presentation to the City's traffic engineer and request a meeting for a full presentation.</w:t>
      </w:r>
      <w:r>
        <w:rPr>
          <w:b/>
          <w:i/>
        </w:rPr>
        <w:br/>
      </w:r>
    </w:p>
    <w:p w:rsidR="003526E3" w:rsidRPr="0001687B" w:rsidRDefault="003526E3" w:rsidP="003526E3">
      <w:pPr>
        <w:pStyle w:val="Li"/>
      </w:pPr>
      <w:r w:rsidRPr="0001687B">
        <w:t>October 16, 2018: Sydney presented a very effective graphic examination</w:t>
      </w:r>
      <w:r w:rsidR="00715B34" w:rsidRPr="0001687B">
        <w:t>, based on the principals of the National Association of City Transport Officials (NACTO),</w:t>
      </w:r>
      <w:r w:rsidRPr="0001687B">
        <w:t xml:space="preserve"> of the troubled intersection at Bloor St. W. and the South Kingsway</w:t>
      </w:r>
      <w:r w:rsidR="00715B34" w:rsidRPr="0001687B">
        <w:t>. The presentation demonstrates how the complexity of the intersection creates hazards</w:t>
      </w:r>
      <w:r w:rsidRPr="0001687B">
        <w:t xml:space="preserve"> </w:t>
      </w:r>
      <w:r w:rsidR="00715B34" w:rsidRPr="0001687B">
        <w:t>and how creating a second intersection at Old Mill Dr. will simplify the intersection to create better traffic flow and most importantly improve safety.</w:t>
      </w:r>
    </w:p>
    <w:p w:rsidR="00715B34" w:rsidRPr="0001687B" w:rsidRDefault="00715B34" w:rsidP="003526E3">
      <w:pPr>
        <w:pStyle w:val="Li"/>
      </w:pPr>
      <w:r w:rsidRPr="0001687B">
        <w:t xml:space="preserve">October 16, 2018: Moved by, Sydney Reimer seconded by Veronica Wynne and CARRIED to write a letter to the new ward Councillor informing the councillor of the commitment by the City to engage a third party consultant to study the intersection and </w:t>
      </w:r>
      <w:r w:rsidR="00326BFC" w:rsidRPr="0001687B">
        <w:t>ask for a presentation meeting with the consultant.</w:t>
      </w:r>
    </w:p>
    <w:p w:rsidR="009F1E8E" w:rsidRPr="00715B34" w:rsidRDefault="009F1E8E" w:rsidP="003526E3">
      <w:pPr>
        <w:pStyle w:val="Li"/>
        <w:rPr>
          <w:b/>
          <w:i/>
        </w:rPr>
      </w:pPr>
    </w:p>
    <w:p w:rsidR="00681737" w:rsidRDefault="00681737">
      <w:pPr>
        <w:pStyle w:val="Li"/>
        <w:numPr>
          <w:ilvl w:val="1"/>
          <w:numId w:val="3"/>
        </w:numPr>
      </w:pPr>
      <w:r>
        <w:rPr>
          <w:b/>
        </w:rPr>
        <w:t xml:space="preserve">Mid Rise Guidelines </w:t>
      </w:r>
      <w:r>
        <w:rPr>
          <w:b/>
          <w:color w:val="000000"/>
          <w:lang w:eastAsia="ar-SA" w:bidi="ar-SA"/>
        </w:rPr>
        <w:t>&amp; Performance Standards</w:t>
      </w:r>
      <w:r>
        <w:rPr>
          <w:b/>
        </w:rPr>
        <w:t xml:space="preserve"> Recommendations Report</w:t>
      </w:r>
      <w:r>
        <w:rPr>
          <w:color w:val="000000"/>
          <w:lang w:eastAsia="ar-SA" w:bidi="ar-SA"/>
        </w:rPr>
        <w:t>:</w:t>
      </w:r>
    </w:p>
    <w:p w:rsidR="00681737" w:rsidRPr="0029637F" w:rsidRDefault="00681737">
      <w:pPr>
        <w:pStyle w:val="Li"/>
        <w:numPr>
          <w:ilvl w:val="1"/>
          <w:numId w:val="3"/>
        </w:numPr>
      </w:pPr>
      <w:r>
        <w:rPr>
          <w:b/>
          <w:color w:val="000000"/>
          <w:lang w:eastAsia="ar-SA" w:bidi="ar-SA"/>
        </w:rPr>
        <w:t>South Kingsway/Mossom Intersection:</w:t>
      </w:r>
    </w:p>
    <w:p w:rsidR="00681737" w:rsidRDefault="00681737">
      <w:pPr>
        <w:pStyle w:val="Li"/>
        <w:numPr>
          <w:ilvl w:val="1"/>
          <w:numId w:val="3"/>
        </w:numPr>
      </w:pPr>
      <w:r>
        <w:rPr>
          <w:b/>
          <w:color w:val="000000"/>
          <w:lang w:eastAsia="ar-SA" w:bidi="ar-SA"/>
        </w:rPr>
        <w:t>Closure/Merger of 12</w:t>
      </w:r>
      <w:r>
        <w:rPr>
          <w:b/>
          <w:color w:val="000000"/>
          <w:vertAlign w:val="superscript"/>
          <w:lang w:eastAsia="ar-SA" w:bidi="ar-SA"/>
        </w:rPr>
        <w:t>th</w:t>
      </w:r>
      <w:r>
        <w:rPr>
          <w:b/>
          <w:color w:val="000000"/>
          <w:lang w:eastAsia="ar-SA" w:bidi="ar-SA"/>
        </w:rPr>
        <w:t xml:space="preserve"> Division Police Station</w:t>
      </w:r>
      <w:r>
        <w:rPr>
          <w:color w:val="000000"/>
          <w:lang w:eastAsia="ar-SA" w:bidi="ar-SA"/>
        </w:rPr>
        <w:t xml:space="preserve"> </w:t>
      </w:r>
      <w:r>
        <w:rPr>
          <w:b/>
          <w:bCs/>
        </w:rPr>
        <w:t>(</w:t>
      </w:r>
      <w:proofErr w:type="spellStart"/>
      <w:r>
        <w:rPr>
          <w:b/>
          <w:bCs/>
        </w:rPr>
        <w:t>Trethewey</w:t>
      </w:r>
      <w:proofErr w:type="spellEnd"/>
      <w:r>
        <w:rPr>
          <w:b/>
          <w:bCs/>
        </w:rPr>
        <w:t xml:space="preserve"> Dr. and Black Creek):</w:t>
      </w:r>
    </w:p>
    <w:p w:rsidR="00681737" w:rsidRDefault="00681737">
      <w:pPr>
        <w:pStyle w:val="Li"/>
        <w:numPr>
          <w:ilvl w:val="1"/>
          <w:numId w:val="3"/>
        </w:numPr>
      </w:pPr>
      <w:r>
        <w:rPr>
          <w:b/>
          <w:color w:val="000000"/>
          <w:lang w:eastAsia="ar-SA" w:bidi="ar-SA"/>
        </w:rPr>
        <w:t>Swansea Legion Hall Redevelopment:</w:t>
      </w:r>
    </w:p>
    <w:p w:rsidR="00681737" w:rsidRDefault="00681737">
      <w:pPr>
        <w:pStyle w:val="Li"/>
        <w:numPr>
          <w:ilvl w:val="1"/>
          <w:numId w:val="3"/>
        </w:numPr>
      </w:pPr>
      <w:r>
        <w:rPr>
          <w:b/>
          <w:color w:val="000000"/>
          <w:lang w:eastAsia="ar-SA" w:bidi="ar-SA"/>
        </w:rPr>
        <w:t>2259 Bloor:</w:t>
      </w:r>
    </w:p>
    <w:p w:rsidR="00681737" w:rsidRPr="008000A1" w:rsidRDefault="00681737" w:rsidP="008000A1">
      <w:pPr>
        <w:pStyle w:val="Li"/>
        <w:numPr>
          <w:ilvl w:val="1"/>
          <w:numId w:val="3"/>
        </w:numPr>
        <w:rPr>
          <w:b/>
          <w:bCs/>
          <w:i/>
          <w:iCs/>
          <w:color w:val="000000"/>
        </w:rPr>
      </w:pPr>
      <w:r>
        <w:rPr>
          <w:b/>
          <w:color w:val="000000"/>
        </w:rPr>
        <w:t>Pathway</w:t>
      </w:r>
      <w:r w:rsidRPr="008000A1">
        <w:rPr>
          <w:b/>
          <w:color w:val="000000"/>
        </w:rPr>
        <w:t xml:space="preserve"> between Palisades and Ellis:</w:t>
      </w:r>
    </w:p>
    <w:p w:rsidR="00681737" w:rsidRDefault="00681737">
      <w:pPr>
        <w:pStyle w:val="ListParagraph"/>
        <w:numPr>
          <w:ilvl w:val="1"/>
          <w:numId w:val="3"/>
        </w:numPr>
        <w:suppressAutoHyphens w:val="0"/>
      </w:pPr>
      <w:r>
        <w:rPr>
          <w:b/>
        </w:rPr>
        <w:t>Swansea Safety Meeting:</w:t>
      </w:r>
    </w:p>
    <w:p w:rsidR="001D2F57" w:rsidRPr="005D1A4B" w:rsidRDefault="001F6DEF" w:rsidP="005D1A4B">
      <w:pPr>
        <w:pStyle w:val="ListParagraph"/>
        <w:numPr>
          <w:ilvl w:val="1"/>
          <w:numId w:val="3"/>
        </w:numPr>
        <w:suppressAutoHyphens w:val="0"/>
        <w:rPr>
          <w:b/>
        </w:rPr>
      </w:pPr>
      <w:r w:rsidRPr="004323AD">
        <w:rPr>
          <w:b/>
        </w:rPr>
        <w:t>Riverside Driv</w:t>
      </w:r>
      <w:r w:rsidR="004323AD" w:rsidRPr="004323AD">
        <w:rPr>
          <w:b/>
        </w:rPr>
        <w:t>e Redesign</w:t>
      </w:r>
      <w:r w:rsidRPr="004323AD">
        <w:rPr>
          <w:b/>
        </w:rPr>
        <w:t>:</w:t>
      </w:r>
    </w:p>
    <w:p w:rsidR="006E35F2" w:rsidRPr="009F1E8E" w:rsidRDefault="006E35F2" w:rsidP="005B28FB">
      <w:r w:rsidRPr="009F1E8E">
        <w:t xml:space="preserve">September 18, 2018:  Sydney reported that there was a meeting with the transportation department this summer. It has been suggested that traffic lights be installed on Bloor Street and Riverside Drive. It is felt that a traffic </w:t>
      </w:r>
      <w:r w:rsidRPr="009F1E8E">
        <w:lastRenderedPageBreak/>
        <w:t>light will encourage drive through traffic along Riverside and increase traffic on Mossom Avenue. all of the suggestions that were proposed by the city have failed the planning standards. The neighborhood committee has submitted the city's plan to a third party consultant for review and they are awaiting the report.</w:t>
      </w:r>
    </w:p>
    <w:p w:rsidR="00C865B5" w:rsidRPr="009F1E8E" w:rsidRDefault="00C865B5" w:rsidP="005B28FB">
      <w:r w:rsidRPr="009F1E8E">
        <w:t>September 18, 2018:  It was moved by Nick Singh and seconded by Sydney and CARRIED to form a subcommittee on Sydney, Bill and Brian to deal with intersection issues.</w:t>
      </w:r>
    </w:p>
    <w:p w:rsidR="006E35F2" w:rsidRDefault="006E35F2" w:rsidP="005B28FB"/>
    <w:p w:rsidR="001D2F57" w:rsidRDefault="001D2F57" w:rsidP="005B28FB">
      <w:r w:rsidRPr="006E35F2">
        <w:t xml:space="preserve">June 19, 2018: Sydney reported that the Riverside Group has acquired reviews from three independent design experts who all agree that Riverside Drive is, in effect, being redesigned as a cut through down to the Lakeshore. in Sydney's opinion the city is deliberately ignoring all good planning design policies such as Vision Zero and is determinedly deaf to the community complaints such as the unwanted sidewalk that is also being installed on the wrong side of the road and the erosion of the historic look that is at odds with the proposed city style curbs. Sydney was advised that they should hire an environmental law firm to consider legal action if there are safety issues that are not being addressed. </w:t>
      </w:r>
    </w:p>
    <w:p w:rsidR="00E45ED0" w:rsidRPr="006E35F2" w:rsidRDefault="00E45ED0" w:rsidP="005B28FB"/>
    <w:p w:rsidR="00A24E1F" w:rsidRPr="00A24E1F" w:rsidRDefault="00A24E1F" w:rsidP="00A24E1F">
      <w:pPr>
        <w:pStyle w:val="ListParagraph"/>
        <w:numPr>
          <w:ilvl w:val="1"/>
          <w:numId w:val="3"/>
        </w:numPr>
        <w:suppressAutoHyphens w:val="0"/>
        <w:rPr>
          <w:b/>
          <w:i/>
        </w:rPr>
      </w:pPr>
      <w:r>
        <w:rPr>
          <w:b/>
        </w:rPr>
        <w:t xml:space="preserve">2115 to 2117 Bloor Street – Community Council Meeting: </w:t>
      </w:r>
    </w:p>
    <w:p w:rsidR="003769C2" w:rsidRPr="005D1A4B" w:rsidRDefault="00A24E1F" w:rsidP="005D1A4B">
      <w:pPr>
        <w:pStyle w:val="ListParagraph"/>
        <w:numPr>
          <w:ilvl w:val="1"/>
          <w:numId w:val="3"/>
        </w:numPr>
        <w:suppressAutoHyphens w:val="0"/>
        <w:rPr>
          <w:b/>
          <w:i/>
        </w:rPr>
      </w:pPr>
      <w:r w:rsidRPr="00A24E1F">
        <w:rPr>
          <w:b/>
        </w:rPr>
        <w:t>Speeding on South Kingsway:</w:t>
      </w:r>
    </w:p>
    <w:p w:rsidR="003769C2" w:rsidRDefault="003769C2" w:rsidP="003769C2">
      <w:pPr>
        <w:pStyle w:val="Li"/>
      </w:pPr>
      <w:r w:rsidRPr="00C94F13">
        <w:t>June 19, 2018:Councillor Doucette reported that traffic speed data from the temporary speed signs on South Kingsway is being assessed.</w:t>
      </w:r>
    </w:p>
    <w:p w:rsidR="00E45ED0" w:rsidRPr="00C94F13" w:rsidRDefault="00E45ED0" w:rsidP="003769C2">
      <w:pPr>
        <w:pStyle w:val="Li"/>
      </w:pPr>
    </w:p>
    <w:p w:rsidR="001147D1" w:rsidRPr="001147D1" w:rsidRDefault="005B28FB" w:rsidP="001147D1">
      <w:pPr>
        <w:pStyle w:val="ListParagraph"/>
        <w:numPr>
          <w:ilvl w:val="1"/>
          <w:numId w:val="3"/>
        </w:numPr>
        <w:suppressAutoHyphens w:val="0"/>
        <w:rPr>
          <w:b/>
          <w:color w:val="000000"/>
          <w:lang w:eastAsia="ar-SA" w:bidi="ar-SA"/>
        </w:rPr>
      </w:pPr>
      <w:r w:rsidRPr="001147D1">
        <w:rPr>
          <w:b/>
          <w:color w:val="000000"/>
          <w:lang w:eastAsia="ar-SA" w:bidi="ar-SA"/>
        </w:rPr>
        <w:t>Face book</w:t>
      </w:r>
      <w:r w:rsidR="001147D1" w:rsidRPr="001147D1">
        <w:rPr>
          <w:b/>
          <w:color w:val="000000"/>
          <w:lang w:eastAsia="ar-SA" w:bidi="ar-SA"/>
        </w:rPr>
        <w:t xml:space="preserve"> Account:</w:t>
      </w:r>
    </w:p>
    <w:p w:rsidR="00215CFA" w:rsidRPr="00FC4225" w:rsidRDefault="006F338D" w:rsidP="00215CFA">
      <w:pPr>
        <w:pStyle w:val="ListParagraph"/>
        <w:numPr>
          <w:ilvl w:val="1"/>
          <w:numId w:val="3"/>
        </w:numPr>
        <w:suppressAutoHyphens w:val="0"/>
        <w:rPr>
          <w:b/>
          <w:color w:val="000000"/>
          <w:lang w:eastAsia="ar-SA" w:bidi="ar-SA"/>
        </w:rPr>
      </w:pPr>
      <w:r>
        <w:rPr>
          <w:b/>
        </w:rPr>
        <w:t>Blanket Speed Limits for Swansea Streets</w:t>
      </w:r>
      <w:r w:rsidRPr="006F338D">
        <w:t xml:space="preserve"> </w:t>
      </w:r>
    </w:p>
    <w:p w:rsidR="00E45ED0" w:rsidRDefault="00381AF0" w:rsidP="00E45ED0">
      <w:pPr>
        <w:pStyle w:val="ListParagraph"/>
        <w:numPr>
          <w:ilvl w:val="1"/>
          <w:numId w:val="3"/>
        </w:numPr>
        <w:suppressAutoHyphens w:val="0"/>
        <w:rPr>
          <w:b/>
          <w:color w:val="000000"/>
          <w:lang w:eastAsia="ar-SA" w:bidi="ar-SA"/>
        </w:rPr>
      </w:pPr>
      <w:r>
        <w:t xml:space="preserve"> </w:t>
      </w:r>
      <w:r w:rsidRPr="00381AF0">
        <w:rPr>
          <w:b/>
        </w:rPr>
        <w:t>High Park Mega Development Projects</w:t>
      </w:r>
    </w:p>
    <w:p w:rsidR="00E45ED0" w:rsidRDefault="00E45ED0" w:rsidP="00E45ED0">
      <w:pPr>
        <w:pStyle w:val="ListParagraph"/>
        <w:numPr>
          <w:ilvl w:val="1"/>
          <w:numId w:val="3"/>
        </w:numPr>
        <w:suppressAutoHyphens w:val="0"/>
        <w:rPr>
          <w:b/>
          <w:color w:val="000000"/>
          <w:lang w:eastAsia="ar-SA" w:bidi="ar-SA"/>
        </w:rPr>
      </w:pPr>
      <w:r>
        <w:rPr>
          <w:b/>
          <w:color w:val="000000"/>
          <w:lang w:eastAsia="ar-SA" w:bidi="ar-SA"/>
        </w:rPr>
        <w:t xml:space="preserve"> </w:t>
      </w:r>
      <w:r w:rsidR="00AB47A8" w:rsidRPr="00E45ED0">
        <w:rPr>
          <w:b/>
        </w:rPr>
        <w:t xml:space="preserve">Official Plan Amendment </w:t>
      </w:r>
      <w:r w:rsidR="00673D52" w:rsidRPr="00E45ED0">
        <w:rPr>
          <w:b/>
        </w:rPr>
        <w:t xml:space="preserve">320 </w:t>
      </w:r>
      <w:r w:rsidR="00AB47A8" w:rsidRPr="00E45ED0">
        <w:rPr>
          <w:b/>
        </w:rPr>
        <w:t xml:space="preserve">- Neighbourhood Policies </w:t>
      </w:r>
    </w:p>
    <w:p w:rsidR="0001687B" w:rsidRDefault="0001687B" w:rsidP="004B0B17">
      <w:pPr>
        <w:pStyle w:val="ListParagraph"/>
        <w:suppressAutoHyphens w:val="0"/>
        <w:ind w:left="0"/>
      </w:pPr>
      <w:r>
        <w:rPr>
          <w:b/>
          <w:i/>
        </w:rPr>
        <w:t>November 20, 2018:</w:t>
      </w:r>
      <w:r w:rsidRPr="0001687B">
        <w:rPr>
          <w:b/>
          <w:i/>
        </w:rPr>
        <w:t xml:space="preserve"> </w:t>
      </w:r>
      <w:r>
        <w:rPr>
          <w:b/>
          <w:i/>
        </w:rPr>
        <w:t>Bill Roberts reported that procedural matters had gone before the OMB hearing which was attended by Eileen Denny and that the board decision is pending.</w:t>
      </w:r>
    </w:p>
    <w:p w:rsidR="0001687B" w:rsidRDefault="0001687B" w:rsidP="004B0B17">
      <w:pPr>
        <w:pStyle w:val="ListParagraph"/>
        <w:suppressAutoHyphens w:val="0"/>
        <w:ind w:left="0"/>
      </w:pPr>
    </w:p>
    <w:p w:rsidR="000B0933" w:rsidRPr="0001687B" w:rsidRDefault="0007007E" w:rsidP="004B0B17">
      <w:pPr>
        <w:pStyle w:val="ListParagraph"/>
        <w:suppressAutoHyphens w:val="0"/>
        <w:ind w:left="0"/>
      </w:pPr>
      <w:r w:rsidRPr="0001687B">
        <w:t xml:space="preserve">October 16, 2018: </w:t>
      </w:r>
      <w:r w:rsidR="000B0933" w:rsidRPr="0001687B">
        <w:t>Bill reported that there was a hearing on October 10-11th and he will ask the City for an update</w:t>
      </w:r>
      <w:r w:rsidRPr="0001687B">
        <w:t xml:space="preserve"> on the </w:t>
      </w:r>
      <w:r w:rsidR="00A56E39" w:rsidRPr="0001687B">
        <w:t>proceeding.</w:t>
      </w:r>
    </w:p>
    <w:p w:rsidR="000B0933" w:rsidRDefault="000B0933" w:rsidP="004B0B17">
      <w:pPr>
        <w:pStyle w:val="ListParagraph"/>
        <w:suppressAutoHyphens w:val="0"/>
        <w:ind w:left="0"/>
      </w:pPr>
    </w:p>
    <w:p w:rsidR="00E45ED0" w:rsidRPr="000B0933" w:rsidRDefault="006E35F2" w:rsidP="004B0B17">
      <w:pPr>
        <w:pStyle w:val="ListParagraph"/>
        <w:suppressAutoHyphens w:val="0"/>
        <w:ind w:left="0"/>
        <w:rPr>
          <w:color w:val="000000"/>
          <w:lang w:eastAsia="ar-SA" w:bidi="ar-SA"/>
        </w:rPr>
      </w:pPr>
      <w:r w:rsidRPr="000B0933">
        <w:t>September 18, 2018:  William Roberts reported that at mediation, which included George Belza and Swansea Area Ratepayers Association proposing wording changes, the committee accepted the wording changes and they will strengthen the Citywide policies. There will be formal meetings at the LPAT expected to last 2 days.</w:t>
      </w:r>
    </w:p>
    <w:p w:rsidR="00905A0C" w:rsidRPr="00905A0C" w:rsidRDefault="004B0B17" w:rsidP="00905A0C">
      <w:pPr>
        <w:pStyle w:val="ListParagraph"/>
        <w:numPr>
          <w:ilvl w:val="1"/>
          <w:numId w:val="3"/>
        </w:numPr>
        <w:suppressAutoHyphens w:val="0"/>
        <w:rPr>
          <w:b/>
          <w:color w:val="000000"/>
          <w:lang w:eastAsia="ar-SA" w:bidi="ar-SA"/>
        </w:rPr>
      </w:pPr>
      <w:r>
        <w:rPr>
          <w:b/>
        </w:rPr>
        <w:t>Short Term Rentals/Air B'NB</w:t>
      </w:r>
      <w:r w:rsidR="00AB47A8" w:rsidRPr="00E45ED0">
        <w:rPr>
          <w:b/>
        </w:rPr>
        <w:t xml:space="preserve"> City Consultation</w:t>
      </w:r>
    </w:p>
    <w:p w:rsidR="00EB20A8" w:rsidRPr="00EF3244" w:rsidRDefault="00B04F12" w:rsidP="00EF3244">
      <w:pPr>
        <w:pStyle w:val="ListParagraph"/>
        <w:numPr>
          <w:ilvl w:val="1"/>
          <w:numId w:val="3"/>
        </w:numPr>
        <w:suppressAutoHyphens w:val="0"/>
        <w:rPr>
          <w:b/>
          <w:color w:val="000000"/>
          <w:lang w:eastAsia="ar-SA" w:bidi="ar-SA"/>
        </w:rPr>
      </w:pPr>
      <w:r w:rsidRPr="00905A0C">
        <w:rPr>
          <w:b/>
        </w:rPr>
        <w:t>1978-2002 Lake</w:t>
      </w:r>
      <w:r w:rsidR="00D37613" w:rsidRPr="00905A0C">
        <w:rPr>
          <w:b/>
        </w:rPr>
        <w:t xml:space="preserve"> Shore Blvd. (Joyco Station)</w:t>
      </w:r>
    </w:p>
    <w:p w:rsidR="00EB20A8" w:rsidRPr="00EB20A8" w:rsidRDefault="00EB20A8" w:rsidP="00EB20A8">
      <w:pPr>
        <w:rPr>
          <w:b/>
          <w:i/>
        </w:rPr>
      </w:pPr>
      <w:r>
        <w:rPr>
          <w:b/>
          <w:i/>
        </w:rPr>
        <w:t xml:space="preserve">November 20, 2018: Veronica Wynne reported that Lewis of the Community Working Group was not happy about the position of the Urban Design panel and wants to write in opposition to the panel. It was agreed by consensus that this was not a good idea. The group wants to continue their presentations but not with the emphasis on raising money. Their emphasis seems to be on community involvement and activism. It was agreed that it must be communicated to the group that they need to prepare for the upcoming Community Council meeting because the RULES governing the TLAB only allow documents submitted at the Community Council to be considered at the TLAB proceedings. To that end they need to start raising funds in the amounts of approximately $8,000 for the Community Council meeting and if it goes further $50,000 for the TLAB hearings. We will try to set dates for a meeting with the group for early December.  </w:t>
      </w:r>
    </w:p>
    <w:p w:rsidR="00EB20A8" w:rsidRDefault="00EB20A8" w:rsidP="00905A0C">
      <w:pPr>
        <w:pStyle w:val="ListParagraph"/>
        <w:suppressAutoHyphens w:val="0"/>
        <w:ind w:left="0"/>
      </w:pPr>
    </w:p>
    <w:p w:rsidR="00160750" w:rsidRPr="00AB50BC" w:rsidRDefault="00160750" w:rsidP="00905A0C">
      <w:pPr>
        <w:pStyle w:val="ListParagraph"/>
        <w:suppressAutoHyphens w:val="0"/>
        <w:ind w:left="0"/>
      </w:pPr>
      <w:r w:rsidRPr="00AB50BC">
        <w:t xml:space="preserve">October 16, 2018: Veronica reported that the group has been fundraising with the condo boards and while donations are forthcoming most </w:t>
      </w:r>
      <w:r w:rsidR="003C0982" w:rsidRPr="00AB50BC">
        <w:t>boards could be more generous. T</w:t>
      </w:r>
      <w:r w:rsidRPr="00AB50BC">
        <w:t xml:space="preserve">hey </w:t>
      </w:r>
      <w:r w:rsidR="003C0982" w:rsidRPr="00AB50BC">
        <w:t>attended the Urban Design Panel at which</w:t>
      </w:r>
      <w:r w:rsidR="00AB50BC" w:rsidRPr="00AB50BC">
        <w:t xml:space="preserve"> </w:t>
      </w:r>
      <w:r w:rsidRPr="00AB50BC">
        <w:t xml:space="preserve">Veronica handed out the group's list of issues and were very pleased with the Panel's responses to the issues. Veronica and Catherina took notes of the Panel's suggestions for later use. The panel was not supportive of the developer's lot covering footprint, </w:t>
      </w:r>
      <w:r w:rsidR="003C0982" w:rsidRPr="00AB50BC">
        <w:t xml:space="preserve">building </w:t>
      </w:r>
      <w:r w:rsidR="000B0933" w:rsidRPr="00AB50BC">
        <w:t xml:space="preserve">orientation, respect for view corridors, </w:t>
      </w:r>
      <w:r w:rsidR="003C0982" w:rsidRPr="00AB50BC">
        <w:t xml:space="preserve">relationship with </w:t>
      </w:r>
      <w:r w:rsidR="000B0933" w:rsidRPr="00AB50BC">
        <w:lastRenderedPageBreak/>
        <w:t xml:space="preserve">parkland and green space, traffic problems and retail proposal. They also raised a concern about the grading of </w:t>
      </w:r>
      <w:r w:rsidR="003C0982" w:rsidRPr="00AB50BC">
        <w:t>the property. Our</w:t>
      </w:r>
      <w:r w:rsidR="000B0933" w:rsidRPr="00AB50BC">
        <w:t xml:space="preserve"> group will be making further presentations to condo boards on Oct 18th and 25th.</w:t>
      </w:r>
    </w:p>
    <w:p w:rsidR="00160750" w:rsidRDefault="00160750" w:rsidP="00905A0C">
      <w:pPr>
        <w:pStyle w:val="ListParagraph"/>
        <w:suppressAutoHyphens w:val="0"/>
        <w:ind w:left="0"/>
      </w:pPr>
    </w:p>
    <w:p w:rsidR="00D16BEC" w:rsidRPr="00160750" w:rsidRDefault="003A0AF7" w:rsidP="00905A0C">
      <w:pPr>
        <w:pStyle w:val="ListParagraph"/>
        <w:suppressAutoHyphens w:val="0"/>
        <w:ind w:left="0"/>
        <w:rPr>
          <w:color w:val="000000"/>
          <w:lang w:eastAsia="ar-SA" w:bidi="ar-SA"/>
        </w:rPr>
      </w:pPr>
      <w:r w:rsidRPr="00160750">
        <w:t xml:space="preserve">September 18, 2018:  </w:t>
      </w:r>
      <w:r w:rsidR="00D16BEC" w:rsidRPr="00160750">
        <w:t xml:space="preserve">Veronica reported: I have spent the summer attending meetings with various buildings, with Sarah Henstock, Diane Silver of City Planning, and with the Developer’s Team supporting and in the company of the Community Group. Bill also attended the meeting with the Developer’s Team. Summary of Outcomes: </w:t>
      </w:r>
    </w:p>
    <w:p w:rsidR="00D16BEC" w:rsidRPr="00160750" w:rsidRDefault="00D16BEC" w:rsidP="003769C2">
      <w:r w:rsidRPr="00160750">
        <w:t>• The meeting with Dev. Team went well. Bill reported that the developer was not happy with the</w:t>
      </w:r>
      <w:r w:rsidR="00280DE5" w:rsidRPr="00160750">
        <w:t xml:space="preserve"> </w:t>
      </w:r>
      <w:r w:rsidRPr="00160750">
        <w:t xml:space="preserve">Community fundraising events as they felt it was in bad faith to be fundraising and discussing issues with them. It was pointed out to the developer that they were not respecting the two-time density that was the as-of-right density for the property.. </w:t>
      </w:r>
    </w:p>
    <w:p w:rsidR="00905A0C" w:rsidRPr="00160750" w:rsidRDefault="00D16BEC" w:rsidP="00905A0C">
      <w:r w:rsidRPr="00160750">
        <w:t xml:space="preserve">• About a month later, Jeff of Dev. Team called me to say that they were going to work with City planning because of the Petition Surveys that had been sent around by the Community. Evidently Diane Silver was upset at the volume and she sent a copy to them which set the reaction in motion. </w:t>
      </w:r>
    </w:p>
    <w:p w:rsidR="00280DE5" w:rsidRPr="00160750" w:rsidRDefault="00D16BEC" w:rsidP="00905A0C">
      <w:r w:rsidRPr="00160750">
        <w:t xml:space="preserve">In the company of Mahsa, Catherina and Lewis, I met with Sarah Henstock (Manager) and Diane Silver Planner in July. It was definitely a reality check for the trio as to how the City saw the development happening in terms of planning. I had to intervene to identify the ‘go to the wall’ issues such as the below strata height, point towers with a 750 m² floor plate, no residential car exits or entrance off Windermere, no slab feature beyond the 21-metre allowance of the Tall building guidelines. In terms of the last feature, Sarah wanted to know what they could do within the triangular aspect of this ‘iconic’ piece of land!! She also said that traffic would not be a deciding factor in the size or construction of this development. She was astonished to hear that the plan included the idea of extending the curb on Windermere and cutting down on one lane. Leads me to believe that they haven’t examined it too closely yet. She also brought up Mirabella and was using it as a wedge between the Community and SARA. I had brought along the OMB decision to show references in the 1926 development. Diane was really interested in it and got quite excited about the references in the Section 37! </w:t>
      </w:r>
    </w:p>
    <w:p w:rsidR="003A0AF7" w:rsidRPr="00160750" w:rsidRDefault="00D16BEC" w:rsidP="003769C2">
      <w:r w:rsidRPr="00160750">
        <w:t xml:space="preserve">• What SARA needs to do is take the lead role in this development in conjunction with a separate communication with the City. This </w:t>
      </w:r>
      <w:r w:rsidR="00280DE5" w:rsidRPr="00160750">
        <w:t>(community)</w:t>
      </w:r>
      <w:r w:rsidRPr="00160750">
        <w:t xml:space="preserve">group, while they have done a mountain of research, </w:t>
      </w:r>
      <w:r w:rsidR="00280DE5" w:rsidRPr="00160750">
        <w:t xml:space="preserve">needs </w:t>
      </w:r>
      <w:r w:rsidRPr="00160750">
        <w:t xml:space="preserve"> SARA’s depth of OP expertise and strategic savvy to take on the communication lead with the City or the Developer. I am meeting with them at their meeting with their buildings on Tuesday Sept.18 and will draft a summary of this meeting with their input.</w:t>
      </w:r>
    </w:p>
    <w:p w:rsidR="003A0AF7" w:rsidRDefault="003A0AF7" w:rsidP="003769C2"/>
    <w:p w:rsidR="00905A0C" w:rsidRDefault="00072803" w:rsidP="00905A0C">
      <w:r w:rsidRPr="003A0AF7">
        <w:t>June 19, 2018: A meeting with the developers has been scheduled for July 11th or 12th at the developer's request. Swansea insisted it would include the working group.</w:t>
      </w:r>
      <w:r w:rsidR="003769C2" w:rsidRPr="003A0AF7">
        <w:t xml:space="preserve"> It is expected that here will be no planning report until the new year. As per the conditions of sale the hydro equipment currently on the property must be moved before any construction begins and failure to remove the equipment would allow the new owner to force the City to buy the property back.</w:t>
      </w:r>
      <w:r w:rsidR="00905A0C">
        <w:t xml:space="preserve"> </w:t>
      </w:r>
    </w:p>
    <w:p w:rsidR="00905A0C" w:rsidRDefault="000020B2" w:rsidP="00905A0C">
      <w:pPr>
        <w:numPr>
          <w:ilvl w:val="1"/>
          <w:numId w:val="3"/>
        </w:numPr>
      </w:pPr>
      <w:r w:rsidRPr="000020B2">
        <w:rPr>
          <w:b/>
        </w:rPr>
        <w:t>Pedestrian Island at Lake shore and Ellis Ave.</w:t>
      </w:r>
    </w:p>
    <w:p w:rsidR="00905A0C" w:rsidRDefault="000C3547" w:rsidP="00905A0C">
      <w:pPr>
        <w:numPr>
          <w:ilvl w:val="1"/>
          <w:numId w:val="3"/>
        </w:numPr>
      </w:pPr>
      <w:r w:rsidRPr="00905A0C">
        <w:rPr>
          <w:b/>
        </w:rPr>
        <w:t xml:space="preserve"> Provincial election candidates debate:</w:t>
      </w:r>
    </w:p>
    <w:p w:rsidR="00905A0C" w:rsidRDefault="00CA23F4" w:rsidP="00905A0C">
      <w:pPr>
        <w:numPr>
          <w:ilvl w:val="1"/>
          <w:numId w:val="3"/>
        </w:numPr>
      </w:pPr>
      <w:r w:rsidRPr="00905A0C">
        <w:rPr>
          <w:b/>
        </w:rPr>
        <w:t xml:space="preserve"> Airport Noise Mitigation:</w:t>
      </w:r>
    </w:p>
    <w:p w:rsidR="005D1A4B" w:rsidRPr="00905A0C" w:rsidRDefault="00212CBB" w:rsidP="00905A0C">
      <w:pPr>
        <w:numPr>
          <w:ilvl w:val="1"/>
          <w:numId w:val="3"/>
        </w:numPr>
      </w:pPr>
      <w:r w:rsidRPr="00905A0C">
        <w:rPr>
          <w:b/>
        </w:rPr>
        <w:t xml:space="preserve"> Laneway Housing OPA</w:t>
      </w:r>
    </w:p>
    <w:p w:rsidR="00905A0C" w:rsidRDefault="005D1A4B" w:rsidP="00905A0C">
      <w:r w:rsidRPr="00C94F13">
        <w:t>June 19, 2018: Bill reported that the language proposed by planning and growth committee is intended to mirror the permission in the provincial language however the planning and growth language is problematic as it extends Second Suites to ancillary structures where the provincial language allows for secondary Suites in either the main building or an ancillary structure but not both. The  planning and growth language also allows for definitions to include" in-law apartments" or "granny Suites" which are terms that describe temporary uses.</w:t>
      </w:r>
      <w:r w:rsidR="00567C7A">
        <w:t xml:space="preserve"> </w:t>
      </w:r>
      <w:r w:rsidRPr="00C94F13">
        <w:t>June 19, 2018: Moved by William Roberts, seconded by Sydney Reimer and CARRIED that Bill will write  Planning and Growth regarding our suggestions.</w:t>
      </w:r>
      <w:r w:rsidR="00905A0C">
        <w:t xml:space="preserve"> </w:t>
      </w:r>
    </w:p>
    <w:p w:rsidR="00905A0C" w:rsidRDefault="00905A0C" w:rsidP="00905A0C"/>
    <w:p w:rsidR="00507507" w:rsidRDefault="00287D01" w:rsidP="00507507">
      <w:pPr>
        <w:numPr>
          <w:ilvl w:val="1"/>
          <w:numId w:val="3"/>
        </w:numPr>
      </w:pPr>
      <w:r>
        <w:rPr>
          <w:b/>
        </w:rPr>
        <w:t>Air B'NB Complaint: 15 Beresford has complained that 11 Beresford is being used as a mini hotel and the owner is not a resident at this address.</w:t>
      </w:r>
    </w:p>
    <w:p w:rsidR="00E660A5" w:rsidRDefault="003769C2" w:rsidP="00E660A5">
      <w:pPr>
        <w:numPr>
          <w:ilvl w:val="1"/>
          <w:numId w:val="3"/>
        </w:numPr>
      </w:pPr>
      <w:r w:rsidRPr="00507507">
        <w:rPr>
          <w:b/>
        </w:rPr>
        <w:lastRenderedPageBreak/>
        <w:t>Community Council Boundary Change:</w:t>
      </w:r>
    </w:p>
    <w:p w:rsidR="00905A0C" w:rsidRDefault="003769C2" w:rsidP="00E660A5">
      <w:pPr>
        <w:numPr>
          <w:ilvl w:val="1"/>
          <w:numId w:val="3"/>
        </w:numPr>
        <w:ind w:left="1134" w:firstLine="0"/>
      </w:pPr>
      <w:r w:rsidRPr="00E660A5">
        <w:rPr>
          <w:b/>
        </w:rPr>
        <w:t>Seniors Programs</w:t>
      </w:r>
    </w:p>
    <w:p w:rsidR="003526E3" w:rsidRDefault="00C865B5" w:rsidP="00C865B5">
      <w:pPr>
        <w:numPr>
          <w:ilvl w:val="1"/>
          <w:numId w:val="3"/>
        </w:numPr>
      </w:pPr>
      <w:r w:rsidRPr="00905A0C">
        <w:rPr>
          <w:b/>
        </w:rPr>
        <w:t xml:space="preserve"> Local Improvement Project:</w:t>
      </w:r>
    </w:p>
    <w:p w:rsidR="006D37BA" w:rsidRDefault="006D37BA" w:rsidP="006D37BA">
      <w:pPr>
        <w:pStyle w:val="Li"/>
        <w:rPr>
          <w:b/>
          <w:i/>
        </w:rPr>
      </w:pPr>
      <w:r>
        <w:rPr>
          <w:b/>
          <w:i/>
        </w:rPr>
        <w:t xml:space="preserve">November 20, 2018: William Roberts reported that his draft letter has been sent out </w:t>
      </w:r>
      <w:r w:rsidR="00EF3244">
        <w:rPr>
          <w:b/>
          <w:i/>
        </w:rPr>
        <w:t>to our B</w:t>
      </w:r>
      <w:r>
        <w:rPr>
          <w:b/>
          <w:i/>
        </w:rPr>
        <w:t xml:space="preserve">oard </w:t>
      </w:r>
      <w:r w:rsidR="00EF3244">
        <w:rPr>
          <w:b/>
          <w:i/>
        </w:rPr>
        <w:t xml:space="preserve">Members </w:t>
      </w:r>
      <w:r>
        <w:rPr>
          <w:b/>
          <w:i/>
        </w:rPr>
        <w:t xml:space="preserve">and he is waiting for a response before sending it. </w:t>
      </w:r>
    </w:p>
    <w:p w:rsidR="006D37BA" w:rsidRDefault="006D37BA" w:rsidP="006D37BA">
      <w:pPr>
        <w:pStyle w:val="Li"/>
      </w:pPr>
      <w:r>
        <w:rPr>
          <w:b/>
          <w:i/>
        </w:rPr>
        <w:t>November 20, 2018: It was moved by Veronica Wynne and seconded by Kate Lawson and CARRIED to approve the letter in principle.</w:t>
      </w:r>
    </w:p>
    <w:p w:rsidR="006D37BA" w:rsidRDefault="006D37BA" w:rsidP="00C865B5">
      <w:pPr>
        <w:pStyle w:val="Li"/>
      </w:pPr>
    </w:p>
    <w:p w:rsidR="006D37BA" w:rsidRDefault="006D37BA" w:rsidP="00C865B5">
      <w:pPr>
        <w:pStyle w:val="Li"/>
      </w:pPr>
    </w:p>
    <w:p w:rsidR="003526E3" w:rsidRPr="006D37BA" w:rsidRDefault="003526E3" w:rsidP="00C865B5">
      <w:pPr>
        <w:pStyle w:val="Li"/>
      </w:pPr>
      <w:r w:rsidRPr="006D37BA">
        <w:t xml:space="preserve">October 16, 2018: William Roberts </w:t>
      </w:r>
      <w:r w:rsidRPr="006D37BA">
        <w:rPr>
          <w:lang w:val="en-US"/>
        </w:rPr>
        <w:t xml:space="preserve"> will send a response to the developer as per our June 19, 2018 motion.</w:t>
      </w:r>
    </w:p>
    <w:p w:rsidR="003526E3" w:rsidRDefault="003526E3" w:rsidP="00C865B5">
      <w:pPr>
        <w:pStyle w:val="Li"/>
      </w:pPr>
    </w:p>
    <w:p w:rsidR="00C865B5" w:rsidRDefault="00C865B5" w:rsidP="003526E3">
      <w:pPr>
        <w:pStyle w:val="Li"/>
      </w:pPr>
      <w:r w:rsidRPr="003526E3">
        <w:t xml:space="preserve">September 18, 2018:  William Roberts </w:t>
      </w:r>
      <w:r w:rsidRPr="003526E3">
        <w:rPr>
          <w:lang w:val="en-US"/>
        </w:rPr>
        <w:t xml:space="preserve"> will send a response to the developer as per our June 19, 2018 motion.</w:t>
      </w:r>
    </w:p>
    <w:p w:rsidR="00C865B5" w:rsidRDefault="00C865B5" w:rsidP="00C865B5">
      <w:r>
        <w:t xml:space="preserve">June 19, 2018: The Mirabella developer asked us about a local improvement project. </w:t>
      </w:r>
    </w:p>
    <w:p w:rsidR="00C865B5" w:rsidRDefault="00C865B5" w:rsidP="00C865B5">
      <w:pPr>
        <w:pStyle w:val="Li"/>
      </w:pPr>
      <w:r>
        <w:t>June 19, 2018: Moved by David Fleming, seconded by Sydney Reimer and CARRIED to</w:t>
      </w:r>
    </w:p>
    <w:p w:rsidR="00905A0C" w:rsidRDefault="00C865B5" w:rsidP="00905A0C">
      <w:r>
        <w:t>tell the Developer we have the following projects in mind: "Village of Swansea" street signs, improvements to Swansea Mews, and improvements to local parkettes.</w:t>
      </w:r>
    </w:p>
    <w:p w:rsidR="00C865B5" w:rsidRPr="00905A0C" w:rsidRDefault="00905A0C" w:rsidP="00905A0C">
      <w:pPr>
        <w:numPr>
          <w:ilvl w:val="1"/>
          <w:numId w:val="3"/>
        </w:numPr>
      </w:pPr>
      <w:r>
        <w:rPr>
          <w:b/>
        </w:rPr>
        <w:t xml:space="preserve"> </w:t>
      </w:r>
      <w:r w:rsidR="00C865B5">
        <w:rPr>
          <w:b/>
        </w:rPr>
        <w:t>KPMG review of the Committee of Adjustment:</w:t>
      </w:r>
    </w:p>
    <w:p w:rsidR="009F1E8E" w:rsidRPr="00EF3244" w:rsidRDefault="009F1E8E" w:rsidP="00905A0C">
      <w:pPr>
        <w:pStyle w:val="Li"/>
      </w:pPr>
      <w:r w:rsidRPr="00EF3244">
        <w:t xml:space="preserve">October 16, 2018: It was agreed by consensus that John would write our new ward councillor to ask for the process regarding, and access to, the review of the COA.  </w:t>
      </w:r>
    </w:p>
    <w:p w:rsidR="009F1E8E" w:rsidRDefault="009F1E8E" w:rsidP="00905A0C">
      <w:pPr>
        <w:pStyle w:val="Li"/>
      </w:pPr>
    </w:p>
    <w:p w:rsidR="00905A0C" w:rsidRDefault="00C865B5" w:rsidP="00905A0C">
      <w:pPr>
        <w:pStyle w:val="Li"/>
      </w:pPr>
      <w:r w:rsidRPr="00C865B5">
        <w:t>June 19, 2018:The City is trying to transform the planning process and has hired KPMG to do a review of the COA procedures such as the radius for notices. The Councillor provided KPMG with John's contact information for our perspective.</w:t>
      </w:r>
    </w:p>
    <w:p w:rsidR="00C865B5" w:rsidRPr="00905A0C" w:rsidRDefault="00905A0C" w:rsidP="00905A0C">
      <w:pPr>
        <w:pStyle w:val="Li"/>
        <w:numPr>
          <w:ilvl w:val="1"/>
          <w:numId w:val="3"/>
        </w:numPr>
      </w:pPr>
      <w:r>
        <w:rPr>
          <w:b/>
        </w:rPr>
        <w:t xml:space="preserve"> </w:t>
      </w:r>
      <w:r w:rsidR="00C865B5">
        <w:rPr>
          <w:b/>
        </w:rPr>
        <w:t>Dissolution of Build Toronto:</w:t>
      </w:r>
    </w:p>
    <w:p w:rsidR="002F1E48" w:rsidRPr="002F1E48" w:rsidRDefault="00C865B5" w:rsidP="002F1E48">
      <w:r w:rsidRPr="00C865B5">
        <w:t>June 19, 2018: In response to discussion about the sale of the 1978-2002 Lake Shore, Councillor Doucette said that Build Toronto has been replaced with a Board that will consult with Community groups in regards to land it is considering for sale and that the prime focus of the group is to look for space within the currently City owned stock so that they can reduce the leasing of extra space.</w:t>
      </w:r>
    </w:p>
    <w:p w:rsidR="002F1E48" w:rsidRPr="002F1E48" w:rsidRDefault="002F1E48" w:rsidP="002F1E48"/>
    <w:p w:rsidR="002F1E48" w:rsidRPr="002F1E48" w:rsidRDefault="002F1E48" w:rsidP="002F1E48">
      <w:pPr>
        <w:numPr>
          <w:ilvl w:val="1"/>
          <w:numId w:val="3"/>
        </w:numPr>
        <w:rPr>
          <w:b/>
        </w:rPr>
      </w:pPr>
      <w:r w:rsidRPr="002F1E48">
        <w:rPr>
          <w:b/>
        </w:rPr>
        <w:t>City of Toronto Elections:</w:t>
      </w:r>
    </w:p>
    <w:p w:rsidR="002F1E48" w:rsidRPr="00EF3244" w:rsidRDefault="002F1E48" w:rsidP="002F1E48">
      <w:r w:rsidRPr="00EF3244">
        <w:t>October 16, 2018: The Candidates for Councillor meeting was a standing room only event. Eight candidates attended which resulted in each question taking at least ten minutes to answer thus limiting the number of questions that could be put. This caused some disappointment for those who submitted questions which were not put. There was a suggestion that other meetings were "better".</w:t>
      </w:r>
    </w:p>
    <w:p w:rsidR="002F1E48" w:rsidRDefault="002F1E48" w:rsidP="002F1E48">
      <w:pPr>
        <w:pStyle w:val="Li"/>
        <w:ind w:left="928"/>
      </w:pPr>
    </w:p>
    <w:p w:rsidR="002F1E48" w:rsidRDefault="002F1E48" w:rsidP="002F1E48">
      <w:pPr>
        <w:pStyle w:val="Li"/>
      </w:pPr>
      <w:r>
        <w:t>September 18, 2018:  The date for the candidates debate will be October 11th pending any further developing issues on the election.</w:t>
      </w:r>
      <w:r>
        <w:br/>
        <w:t xml:space="preserve"> John will email Bloor West Village residents Association regarding co-hosting in mayoral debate.</w:t>
      </w:r>
      <w:r>
        <w:br/>
      </w:r>
    </w:p>
    <w:p w:rsidR="002F1E48" w:rsidRDefault="002F1E48" w:rsidP="002F1E48">
      <w:pPr>
        <w:pStyle w:val="Li"/>
      </w:pPr>
      <w:r>
        <w:t>June 19, 2018: Moved by William Roberts, seconded by Veronica Wynne and CARRIED that  the "All Candidates Meeting" for councillors should take place between the mid to end of October 2018</w:t>
      </w:r>
    </w:p>
    <w:p w:rsidR="002F1E48" w:rsidRDefault="002F1E48" w:rsidP="002F1E48">
      <w:pPr>
        <w:pStyle w:val="Li"/>
      </w:pPr>
    </w:p>
    <w:p w:rsidR="002F1E48" w:rsidRPr="002F1E48" w:rsidRDefault="002F1E48" w:rsidP="002F1E48">
      <w:pPr>
        <w:numPr>
          <w:ilvl w:val="1"/>
          <w:numId w:val="3"/>
        </w:numPr>
      </w:pPr>
      <w:r>
        <w:rPr>
          <w:b/>
        </w:rPr>
        <w:t>Ward Boundaries:</w:t>
      </w:r>
    </w:p>
    <w:p w:rsidR="002F1E48" w:rsidRDefault="00AB50BC" w:rsidP="002F1E48">
      <w:pPr>
        <w:rPr>
          <w:b/>
          <w:i/>
        </w:rPr>
      </w:pPr>
      <w:r>
        <w:rPr>
          <w:b/>
          <w:i/>
        </w:rPr>
        <w:t xml:space="preserve">November 20, 2018: </w:t>
      </w:r>
      <w:r w:rsidR="002F1E48">
        <w:rPr>
          <w:b/>
          <w:i/>
        </w:rPr>
        <w:t>The city is returning to the reallocation of wards to Community Councils which was begun before the elections and before the elimination of 19 wards. Our position as to which Community Council or ward Swansea should be group</w:t>
      </w:r>
      <w:r w:rsidR="00EF3244">
        <w:rPr>
          <w:b/>
          <w:i/>
        </w:rPr>
        <w:t>ed</w:t>
      </w:r>
      <w:r w:rsidR="002F1E48">
        <w:rPr>
          <w:b/>
          <w:i/>
        </w:rPr>
        <w:t xml:space="preserve"> with was discussed.</w:t>
      </w:r>
    </w:p>
    <w:p w:rsidR="002F1E48" w:rsidRPr="002F1E48" w:rsidRDefault="002F1E48" w:rsidP="002F1E48">
      <w:pPr>
        <w:rPr>
          <w:b/>
          <w:i/>
        </w:rPr>
      </w:pPr>
      <w:r>
        <w:rPr>
          <w:b/>
          <w:i/>
        </w:rPr>
        <w:t>November 20, 2018: it was moved by William Roberts and seconded by Veronica Wynne and CARRIED that we are agreeable to whatever works for an equal work load and good governance. John will write a letter.</w:t>
      </w:r>
    </w:p>
    <w:p w:rsidR="002F1E48" w:rsidRPr="002F1E48" w:rsidRDefault="002F1E48" w:rsidP="002F1E48">
      <w:pPr>
        <w:numPr>
          <w:ilvl w:val="1"/>
          <w:numId w:val="3"/>
        </w:numPr>
      </w:pPr>
    </w:p>
    <w:p w:rsidR="002F1E48" w:rsidRDefault="002F1E48" w:rsidP="002F1E48">
      <w:pPr>
        <w:pStyle w:val="Li"/>
      </w:pPr>
    </w:p>
    <w:p w:rsidR="00215CFA" w:rsidRDefault="00215CFA">
      <w:pPr>
        <w:pStyle w:val="ListParagraph"/>
        <w:suppressAutoHyphens w:val="0"/>
        <w:ind w:left="1418"/>
      </w:pPr>
    </w:p>
    <w:p w:rsidR="00C865B5" w:rsidRPr="00C94F13" w:rsidRDefault="00681737" w:rsidP="00C94F13">
      <w:pPr>
        <w:numPr>
          <w:ilvl w:val="0"/>
          <w:numId w:val="8"/>
        </w:numPr>
        <w:tabs>
          <w:tab w:val="clear" w:pos="720"/>
          <w:tab w:val="num" w:pos="284"/>
        </w:tabs>
        <w:ind w:left="0" w:firstLine="0"/>
        <w:rPr>
          <w:b/>
        </w:rPr>
      </w:pPr>
      <w:r>
        <w:rPr>
          <w:b/>
        </w:rPr>
        <w:t>NEW BUSINESS:</w:t>
      </w:r>
    </w:p>
    <w:p w:rsidR="003769C2" w:rsidRDefault="00326BFC" w:rsidP="00976A68">
      <w:pPr>
        <w:pStyle w:val="Li"/>
        <w:numPr>
          <w:ilvl w:val="0"/>
          <w:numId w:val="12"/>
        </w:numPr>
        <w:rPr>
          <w:b/>
        </w:rPr>
      </w:pPr>
      <w:r w:rsidRPr="00326BFC">
        <w:rPr>
          <w:b/>
        </w:rPr>
        <w:t>How to deal with a 25 member City Council:</w:t>
      </w:r>
    </w:p>
    <w:p w:rsidR="00326BFC" w:rsidRPr="00EF3244" w:rsidRDefault="00326BFC" w:rsidP="00326BFC">
      <w:pPr>
        <w:pStyle w:val="Li"/>
      </w:pPr>
      <w:r w:rsidRPr="00EF3244">
        <w:t xml:space="preserve">October 16, 2018: It was discussed that, as incumbent </w:t>
      </w:r>
      <w:proofErr w:type="spellStart"/>
      <w:r w:rsidRPr="00EF3244">
        <w:t>Gord</w:t>
      </w:r>
      <w:proofErr w:type="spellEnd"/>
      <w:r w:rsidRPr="00EF3244">
        <w:t xml:space="preserve"> Perks said, with the largest citizen to councillor ratio in the democratic world the importance of citizen engagement through associations like SARA will grow significantly and we should work on our engagement with our communities. The establishment of ward councils was discussed but until the possibility is fleshed out its operation is uncertain at this time.</w:t>
      </w:r>
    </w:p>
    <w:p w:rsidR="00EC1729" w:rsidRDefault="00EC1729" w:rsidP="00BC5E63">
      <w:pPr>
        <w:rPr>
          <w:b/>
        </w:rPr>
      </w:pPr>
    </w:p>
    <w:p w:rsidR="00BC5E63" w:rsidRPr="00BD45C9" w:rsidRDefault="00BC5E63" w:rsidP="00BC5E63">
      <w:pPr>
        <w:rPr>
          <w:b/>
        </w:rPr>
      </w:pPr>
      <w:r w:rsidRPr="00BD45C9">
        <w:rPr>
          <w:b/>
        </w:rPr>
        <w:t>8.  COUNCILLOR DOUCETTE ITEMS:</w:t>
      </w:r>
    </w:p>
    <w:p w:rsidR="00BC5E63" w:rsidRPr="00BD45C9" w:rsidRDefault="00BC5E63" w:rsidP="008B2468">
      <w:pPr>
        <w:pStyle w:val="ListParagraph"/>
        <w:numPr>
          <w:ilvl w:val="0"/>
          <w:numId w:val="9"/>
        </w:numPr>
        <w:shd w:val="clear" w:color="auto" w:fill="auto"/>
        <w:suppressAutoHyphens w:val="0"/>
        <w:spacing w:after="200" w:line="276" w:lineRule="auto"/>
        <w:contextualSpacing/>
        <w:rPr>
          <w:b/>
        </w:rPr>
      </w:pPr>
      <w:r w:rsidRPr="00BD45C9">
        <w:rPr>
          <w:b/>
        </w:rPr>
        <w:t>Site Plan for 2265 Bloor St. W.</w:t>
      </w:r>
      <w:r>
        <w:rPr>
          <w:b/>
        </w:rPr>
        <w:t xml:space="preserve"> :</w:t>
      </w:r>
      <w:r w:rsidR="000020B2" w:rsidRPr="000020B2">
        <w:rPr>
          <w:b/>
        </w:rPr>
        <w:t xml:space="preserve"> </w:t>
      </w:r>
      <w:r w:rsidR="000020B2">
        <w:rPr>
          <w:b/>
        </w:rPr>
        <w:t>See 6(d)</w:t>
      </w:r>
    </w:p>
    <w:p w:rsidR="00BC5E63" w:rsidRDefault="00BC5E63" w:rsidP="008B2468">
      <w:pPr>
        <w:pStyle w:val="ListParagraph"/>
        <w:numPr>
          <w:ilvl w:val="0"/>
          <w:numId w:val="9"/>
        </w:numPr>
        <w:shd w:val="clear" w:color="auto" w:fill="auto"/>
        <w:suppressAutoHyphens w:val="0"/>
        <w:spacing w:after="200" w:line="276" w:lineRule="auto"/>
        <w:contextualSpacing/>
        <w:rPr>
          <w:b/>
        </w:rPr>
      </w:pPr>
      <w:r>
        <w:rPr>
          <w:b/>
        </w:rPr>
        <w:t xml:space="preserve">1926 Lakeshore blvd. W. : </w:t>
      </w:r>
      <w:r w:rsidR="000020B2">
        <w:rPr>
          <w:b/>
        </w:rPr>
        <w:t>See 6(c)</w:t>
      </w:r>
    </w:p>
    <w:p w:rsidR="00BC5E63" w:rsidRDefault="00D37613" w:rsidP="008B2468">
      <w:pPr>
        <w:pStyle w:val="ListParagraph"/>
        <w:numPr>
          <w:ilvl w:val="0"/>
          <w:numId w:val="9"/>
        </w:numPr>
        <w:shd w:val="clear" w:color="auto" w:fill="auto"/>
        <w:suppressAutoHyphens w:val="0"/>
        <w:spacing w:after="200" w:line="276" w:lineRule="auto"/>
        <w:contextualSpacing/>
        <w:rPr>
          <w:b/>
        </w:rPr>
      </w:pPr>
      <w:r>
        <w:rPr>
          <w:b/>
        </w:rPr>
        <w:t>34 Southport St. : See 6(b</w:t>
      </w:r>
      <w:r w:rsidR="00BC5E63">
        <w:rPr>
          <w:b/>
        </w:rPr>
        <w:t>)</w:t>
      </w:r>
    </w:p>
    <w:p w:rsidR="00BC5E63" w:rsidRDefault="00BC5E63" w:rsidP="008B2468">
      <w:pPr>
        <w:pStyle w:val="ListParagraph"/>
        <w:numPr>
          <w:ilvl w:val="0"/>
          <w:numId w:val="9"/>
        </w:numPr>
        <w:shd w:val="clear" w:color="auto" w:fill="auto"/>
        <w:suppressAutoHyphens w:val="0"/>
        <w:spacing w:after="200" w:line="276" w:lineRule="auto"/>
        <w:contextualSpacing/>
        <w:rPr>
          <w:b/>
        </w:rPr>
      </w:pPr>
      <w:r>
        <w:rPr>
          <w:b/>
        </w:rPr>
        <w:t>2259 Bloor St. W. : See 6(w)</w:t>
      </w:r>
    </w:p>
    <w:p w:rsidR="00BC5E63" w:rsidRPr="004A11C6" w:rsidRDefault="00BC5E63" w:rsidP="008B2468">
      <w:pPr>
        <w:pStyle w:val="ListParagraph"/>
        <w:numPr>
          <w:ilvl w:val="0"/>
          <w:numId w:val="9"/>
        </w:numPr>
        <w:shd w:val="clear" w:color="auto" w:fill="auto"/>
        <w:suppressAutoHyphens w:val="0"/>
        <w:spacing w:after="200" w:line="276" w:lineRule="auto"/>
        <w:contextualSpacing/>
        <w:rPr>
          <w:b/>
        </w:rPr>
      </w:pPr>
      <w:r w:rsidRPr="004A11C6">
        <w:rPr>
          <w:b/>
        </w:rPr>
        <w:t xml:space="preserve">Avenue Study </w:t>
      </w:r>
      <w:r w:rsidR="00232639">
        <w:rPr>
          <w:b/>
        </w:rPr>
        <w:t>for Bloor West Village : See 6(</w:t>
      </w:r>
      <w:proofErr w:type="spellStart"/>
      <w:r w:rsidR="00232639">
        <w:rPr>
          <w:b/>
        </w:rPr>
        <w:t>i</w:t>
      </w:r>
      <w:proofErr w:type="spellEnd"/>
      <w:r w:rsidRPr="004A11C6">
        <w:rPr>
          <w:b/>
        </w:rPr>
        <w:t xml:space="preserve">) </w:t>
      </w:r>
    </w:p>
    <w:p w:rsidR="00BC5E63" w:rsidRPr="00CE463A" w:rsidRDefault="00BC5E63" w:rsidP="008B2468">
      <w:pPr>
        <w:pStyle w:val="ListParagraph"/>
        <w:numPr>
          <w:ilvl w:val="0"/>
          <w:numId w:val="9"/>
        </w:numPr>
        <w:shd w:val="clear" w:color="auto" w:fill="auto"/>
        <w:suppressAutoHyphens w:val="0"/>
        <w:spacing w:after="200" w:line="276" w:lineRule="auto"/>
        <w:contextualSpacing/>
        <w:rPr>
          <w:rFonts w:eastAsia="Calibri"/>
          <w:b/>
          <w:kern w:val="0"/>
          <w:lang w:eastAsia="en-US" w:bidi="ar-SA"/>
        </w:rPr>
      </w:pPr>
      <w:r>
        <w:rPr>
          <w:b/>
        </w:rPr>
        <w:t>Humber Theatre 2442 Bloor  St. W. : See 6(b)</w:t>
      </w:r>
      <w:r w:rsidRPr="00CE463A">
        <w:rPr>
          <w:bCs/>
          <w:iCs/>
        </w:rPr>
        <w:t xml:space="preserve"> </w:t>
      </w:r>
    </w:p>
    <w:p w:rsidR="00BC5E63" w:rsidRDefault="00BC5E63" w:rsidP="008B2468">
      <w:pPr>
        <w:pStyle w:val="ListParagraph"/>
        <w:numPr>
          <w:ilvl w:val="0"/>
          <w:numId w:val="9"/>
        </w:numPr>
        <w:shd w:val="clear" w:color="auto" w:fill="auto"/>
        <w:suppressAutoHyphens w:val="0"/>
        <w:spacing w:after="200" w:line="276" w:lineRule="auto"/>
        <w:contextualSpacing/>
        <w:rPr>
          <w:b/>
        </w:rPr>
      </w:pPr>
      <w:r w:rsidRPr="00682236">
        <w:rPr>
          <w:b/>
          <w:lang w:bidi="ar-SA"/>
        </w:rPr>
        <w:t>Community Issues: Swansea Safety Meeting</w:t>
      </w:r>
      <w:r>
        <w:rPr>
          <w:b/>
        </w:rPr>
        <w:t xml:space="preserve"> : See 6(z)</w:t>
      </w:r>
    </w:p>
    <w:p w:rsidR="00BC5E63" w:rsidRDefault="00BC5E63" w:rsidP="008B2468">
      <w:pPr>
        <w:pStyle w:val="ListParagraph"/>
        <w:numPr>
          <w:ilvl w:val="0"/>
          <w:numId w:val="9"/>
        </w:numPr>
        <w:shd w:val="clear" w:color="auto" w:fill="auto"/>
        <w:suppressAutoHyphens w:val="0"/>
        <w:contextualSpacing/>
        <w:rPr>
          <w:b/>
        </w:rPr>
      </w:pPr>
      <w:r>
        <w:rPr>
          <w:b/>
        </w:rPr>
        <w:t>Park Site at The Queensway and Ellis Ave. :</w:t>
      </w:r>
    </w:p>
    <w:p w:rsidR="00BC5E63" w:rsidRPr="00CE463A" w:rsidRDefault="00BC5E63" w:rsidP="008B2468">
      <w:pPr>
        <w:pStyle w:val="ListParagraph"/>
        <w:numPr>
          <w:ilvl w:val="0"/>
          <w:numId w:val="9"/>
        </w:numPr>
        <w:shd w:val="clear" w:color="auto" w:fill="auto"/>
        <w:suppressAutoHyphens w:val="0"/>
        <w:spacing w:after="200" w:line="276" w:lineRule="auto"/>
        <w:contextualSpacing/>
        <w:rPr>
          <w:rFonts w:eastAsia="Calibri"/>
          <w:b/>
          <w:kern w:val="0"/>
          <w:lang w:eastAsia="en-US" w:bidi="ar-SA"/>
        </w:rPr>
      </w:pPr>
      <w:r>
        <w:rPr>
          <w:b/>
        </w:rPr>
        <w:t>Construction Problems on South Kingsway :</w:t>
      </w:r>
      <w:r w:rsidRPr="00CE463A">
        <w:t xml:space="preserve"> </w:t>
      </w:r>
    </w:p>
    <w:p w:rsidR="00BC5E63" w:rsidRPr="001F6DEF" w:rsidRDefault="001F6DEF" w:rsidP="008B2468">
      <w:pPr>
        <w:pStyle w:val="ListParagraph"/>
        <w:numPr>
          <w:ilvl w:val="0"/>
          <w:numId w:val="9"/>
        </w:numPr>
        <w:contextualSpacing/>
        <w:rPr>
          <w:lang w:bidi="ar-SA"/>
        </w:rPr>
      </w:pPr>
      <w:r>
        <w:rPr>
          <w:b/>
          <w:lang w:bidi="ar-SA"/>
        </w:rPr>
        <w:t xml:space="preserve">City Budget : </w:t>
      </w:r>
    </w:p>
    <w:p w:rsidR="009B0A3D" w:rsidRPr="00DB39FB" w:rsidRDefault="00A9774C" w:rsidP="008B2468">
      <w:pPr>
        <w:pStyle w:val="ListParagraph"/>
        <w:numPr>
          <w:ilvl w:val="0"/>
          <w:numId w:val="9"/>
        </w:numPr>
        <w:contextualSpacing/>
        <w:rPr>
          <w:lang w:bidi="ar-SA"/>
        </w:rPr>
      </w:pPr>
      <w:r>
        <w:rPr>
          <w:b/>
        </w:rPr>
        <w:t>Leaves and snow removal</w:t>
      </w:r>
    </w:p>
    <w:p w:rsidR="00DB39FB" w:rsidRDefault="00DB39FB" w:rsidP="008B2468">
      <w:pPr>
        <w:numPr>
          <w:ilvl w:val="0"/>
          <w:numId w:val="9"/>
        </w:numPr>
        <w:rPr>
          <w:b/>
        </w:rPr>
      </w:pPr>
      <w:r>
        <w:rPr>
          <w:b/>
        </w:rPr>
        <w:t>Housing</w:t>
      </w:r>
    </w:p>
    <w:p w:rsidR="00DB39FB" w:rsidRPr="00DB39FB" w:rsidRDefault="00974FF6" w:rsidP="008B2468">
      <w:pPr>
        <w:pStyle w:val="ListParagraph"/>
        <w:numPr>
          <w:ilvl w:val="0"/>
          <w:numId w:val="9"/>
        </w:numPr>
        <w:tabs>
          <w:tab w:val="clear" w:pos="720"/>
          <w:tab w:val="num" w:pos="0"/>
        </w:tabs>
        <w:ind w:left="0" w:firstLine="284"/>
        <w:contextualSpacing/>
        <w:rPr>
          <w:lang w:bidi="ar-SA"/>
        </w:rPr>
      </w:pPr>
      <w:r w:rsidRPr="009B0A3D">
        <w:rPr>
          <w:b/>
        </w:rPr>
        <w:t>Halloween Road Closures</w:t>
      </w:r>
      <w:r w:rsidR="009B0A3D" w:rsidRPr="009B0A3D">
        <w:rPr>
          <w:b/>
          <w:i/>
        </w:rPr>
        <w:t xml:space="preserve"> </w:t>
      </w:r>
    </w:p>
    <w:p w:rsidR="00DB39FB" w:rsidRDefault="00DB39FB" w:rsidP="008B2468">
      <w:pPr>
        <w:pStyle w:val="ListParagraph"/>
        <w:numPr>
          <w:ilvl w:val="0"/>
          <w:numId w:val="9"/>
        </w:numPr>
        <w:contextualSpacing/>
        <w:rPr>
          <w:lang w:bidi="ar-SA"/>
        </w:rPr>
      </w:pPr>
      <w:r w:rsidRPr="00DB39FB">
        <w:rPr>
          <w:b/>
          <w:lang w:val="en-US" w:bidi="ar-SA"/>
        </w:rPr>
        <w:t>1987 to 2002 Lakeshore Boulevard West</w:t>
      </w:r>
    </w:p>
    <w:p w:rsidR="00DB39FB" w:rsidRPr="00DB39FB" w:rsidRDefault="00DB39FB" w:rsidP="008B2468">
      <w:pPr>
        <w:pStyle w:val="ListParagraph"/>
        <w:numPr>
          <w:ilvl w:val="0"/>
          <w:numId w:val="9"/>
        </w:numPr>
        <w:contextualSpacing/>
        <w:rPr>
          <w:lang w:bidi="ar-SA"/>
        </w:rPr>
      </w:pPr>
      <w:r w:rsidRPr="00DB39FB">
        <w:rPr>
          <w:b/>
        </w:rPr>
        <w:t>Swansea Mews Homework Club:</w:t>
      </w:r>
    </w:p>
    <w:p w:rsidR="00256F0D" w:rsidRDefault="00993310" w:rsidP="00993310">
      <w:pPr>
        <w:pStyle w:val="ListParagraph"/>
        <w:ind w:left="360"/>
        <w:contextualSpacing/>
        <w:rPr>
          <w:b/>
          <w:lang w:val="en-US" w:bidi="ar-SA"/>
        </w:rPr>
      </w:pPr>
      <w:r w:rsidRPr="00C94F13">
        <w:rPr>
          <w:lang w:val="en-US" w:bidi="ar-SA"/>
        </w:rPr>
        <w:t>p)</w:t>
      </w:r>
      <w:r w:rsidR="00C94F13">
        <w:rPr>
          <w:lang w:val="en-US" w:bidi="ar-SA"/>
        </w:rPr>
        <w:t xml:space="preserve">  </w:t>
      </w:r>
      <w:r w:rsidRPr="00256F0D">
        <w:rPr>
          <w:b/>
          <w:lang w:val="en-US" w:bidi="ar-SA"/>
        </w:rPr>
        <w:t xml:space="preserve"> Local Rob</w:t>
      </w:r>
      <w:r w:rsidR="00256F0D">
        <w:rPr>
          <w:b/>
          <w:lang w:val="en-US" w:bidi="ar-SA"/>
        </w:rPr>
        <w:t>b</w:t>
      </w:r>
      <w:r w:rsidRPr="00256F0D">
        <w:rPr>
          <w:b/>
          <w:lang w:val="en-US" w:bidi="ar-SA"/>
        </w:rPr>
        <w:t xml:space="preserve">eries: </w:t>
      </w:r>
    </w:p>
    <w:p w:rsidR="005B28FB" w:rsidRDefault="005B28FB" w:rsidP="005B28FB">
      <w:pPr>
        <w:pStyle w:val="Ol"/>
        <w:ind w:left="360"/>
        <w:rPr>
          <w:b/>
          <w:lang w:val="en-US" w:bidi="ar-SA"/>
        </w:rPr>
      </w:pPr>
    </w:p>
    <w:p w:rsidR="00681737" w:rsidRDefault="005B28FB" w:rsidP="005B28FB">
      <w:pPr>
        <w:pStyle w:val="Ol"/>
        <w:rPr>
          <w:b/>
        </w:rPr>
      </w:pPr>
      <w:r>
        <w:rPr>
          <w:b/>
          <w:lang w:val="en-US" w:bidi="ar-SA"/>
        </w:rPr>
        <w:t xml:space="preserve">9. </w:t>
      </w:r>
      <w:r w:rsidR="00681737">
        <w:rPr>
          <w:b/>
        </w:rPr>
        <w:t>LAND USE ITEMS: (Chair &amp; members will identify and discuss only the items that need attention.)</w:t>
      </w:r>
    </w:p>
    <w:p w:rsidR="006D525C" w:rsidRPr="006D525C" w:rsidRDefault="0040702E" w:rsidP="006D525C">
      <w:pPr>
        <w:pStyle w:val="Ol"/>
        <w:ind w:left="1080"/>
        <w:rPr>
          <w:b/>
        </w:rPr>
      </w:pPr>
      <w:r>
        <w:rPr>
          <w:b/>
        </w:rPr>
        <w:t xml:space="preserve">a. </w:t>
      </w:r>
      <w:r w:rsidR="00681737">
        <w:rPr>
          <w:b/>
        </w:rPr>
        <w:t>New Items</w:t>
      </w:r>
    </w:p>
    <w:p w:rsidR="00D610E1" w:rsidRPr="006D525C" w:rsidRDefault="00D610E1" w:rsidP="00976A68">
      <w:pPr>
        <w:pStyle w:val="Li"/>
        <w:numPr>
          <w:ilvl w:val="0"/>
          <w:numId w:val="16"/>
        </w:numPr>
        <w:rPr>
          <w:b/>
        </w:rPr>
      </w:pPr>
    </w:p>
    <w:p w:rsidR="005B28FB" w:rsidRDefault="0040702E" w:rsidP="005B28FB">
      <w:pPr>
        <w:pStyle w:val="Ol"/>
        <w:ind w:left="709"/>
        <w:rPr>
          <w:b/>
        </w:rPr>
      </w:pPr>
      <w:r>
        <w:rPr>
          <w:b/>
          <w:color w:val="000000"/>
          <w:lang w:eastAsia="ar-SA" w:bidi="ar-SA"/>
        </w:rPr>
        <w:t xml:space="preserve">b. </w:t>
      </w:r>
      <w:r w:rsidR="00595A44">
        <w:rPr>
          <w:b/>
          <w:color w:val="000000"/>
          <w:lang w:eastAsia="ar-SA" w:bidi="ar-SA"/>
        </w:rPr>
        <w:t>Previous</w:t>
      </w:r>
      <w:r w:rsidR="00681737" w:rsidRPr="00721CA5">
        <w:rPr>
          <w:b/>
          <w:color w:val="000000"/>
          <w:lang w:eastAsia="ar-SA" w:bidi="ar-SA"/>
        </w:rPr>
        <w:t xml:space="preserve"> Items</w:t>
      </w:r>
    </w:p>
    <w:p w:rsidR="00297263" w:rsidRPr="00B46F36" w:rsidRDefault="005B28FB" w:rsidP="00976A68">
      <w:pPr>
        <w:pStyle w:val="Ol"/>
        <w:numPr>
          <w:ilvl w:val="0"/>
          <w:numId w:val="13"/>
        </w:numPr>
        <w:rPr>
          <w:b/>
        </w:rPr>
      </w:pPr>
      <w:r>
        <w:rPr>
          <w:b/>
        </w:rPr>
        <w:t xml:space="preserve">86 Deforest </w:t>
      </w:r>
      <w:r>
        <w:rPr>
          <w:b/>
          <w:color w:val="000000"/>
          <w:lang w:eastAsia="ar-SA" w:bidi="ar-SA"/>
        </w:rPr>
        <w:t xml:space="preserve">(Tree House): </w:t>
      </w:r>
    </w:p>
    <w:p w:rsidR="0029637F" w:rsidRDefault="00297263" w:rsidP="00976A68">
      <w:pPr>
        <w:pStyle w:val="Ol"/>
        <w:numPr>
          <w:ilvl w:val="0"/>
          <w:numId w:val="13"/>
        </w:numPr>
        <w:rPr>
          <w:b/>
        </w:rPr>
      </w:pPr>
      <w:r>
        <w:rPr>
          <w:b/>
          <w:color w:val="000000"/>
          <w:lang w:eastAsia="ar-SA" w:bidi="ar-SA"/>
        </w:rPr>
        <w:t>44 Ellis Park</w:t>
      </w:r>
    </w:p>
    <w:p w:rsidR="0029637F" w:rsidRPr="00E27EBE" w:rsidRDefault="0029637F" w:rsidP="00976A68">
      <w:pPr>
        <w:pStyle w:val="Ol"/>
        <w:numPr>
          <w:ilvl w:val="0"/>
          <w:numId w:val="13"/>
        </w:numPr>
        <w:rPr>
          <w:b/>
        </w:rPr>
      </w:pPr>
      <w:r w:rsidRPr="00804D89">
        <w:rPr>
          <w:b/>
        </w:rPr>
        <w:t xml:space="preserve">100 South Kingsway: </w:t>
      </w:r>
    </w:p>
    <w:p w:rsidR="0029637F" w:rsidRPr="00F21565" w:rsidRDefault="0029637F" w:rsidP="00976A68">
      <w:pPr>
        <w:pStyle w:val="Ol"/>
        <w:numPr>
          <w:ilvl w:val="0"/>
          <w:numId w:val="13"/>
        </w:numPr>
      </w:pPr>
      <w:r w:rsidRPr="0029637F">
        <w:rPr>
          <w:b/>
        </w:rPr>
        <w:t>20 Deforest</w:t>
      </w:r>
    </w:p>
    <w:p w:rsidR="00D84C16" w:rsidRPr="00D84C16" w:rsidRDefault="0047047E" w:rsidP="00976A68">
      <w:pPr>
        <w:pStyle w:val="Ol"/>
        <w:numPr>
          <w:ilvl w:val="0"/>
          <w:numId w:val="13"/>
        </w:numPr>
        <w:rPr>
          <w:b/>
        </w:rPr>
      </w:pPr>
      <w:r>
        <w:rPr>
          <w:b/>
        </w:rPr>
        <w:t xml:space="preserve">79 Mayfield: </w:t>
      </w:r>
      <w:r w:rsidR="00EF3244">
        <w:rPr>
          <w:b/>
          <w:i/>
        </w:rPr>
        <w:t>November 20, 2018:</w:t>
      </w:r>
      <w:r w:rsidR="00EF3244" w:rsidRPr="00EF3244">
        <w:rPr>
          <w:b/>
          <w:i/>
        </w:rPr>
        <w:t xml:space="preserve"> </w:t>
      </w:r>
      <w:r w:rsidR="00EF3244">
        <w:rPr>
          <w:b/>
          <w:i/>
        </w:rPr>
        <w:t>was approved  at COA but it was reduced.</w:t>
      </w:r>
    </w:p>
    <w:p w:rsidR="00EE6550" w:rsidRPr="00E27EBE" w:rsidRDefault="00CC0546" w:rsidP="00976A68">
      <w:pPr>
        <w:pStyle w:val="Ol"/>
        <w:numPr>
          <w:ilvl w:val="0"/>
          <w:numId w:val="13"/>
        </w:numPr>
        <w:rPr>
          <w:b/>
        </w:rPr>
      </w:pPr>
      <w:r>
        <w:rPr>
          <w:b/>
        </w:rPr>
        <w:t xml:space="preserve">91 Beresford </w:t>
      </w:r>
    </w:p>
    <w:p w:rsidR="00521027" w:rsidRPr="00E27EBE" w:rsidRDefault="00EE6550" w:rsidP="00976A68">
      <w:pPr>
        <w:pStyle w:val="Ol"/>
        <w:numPr>
          <w:ilvl w:val="0"/>
          <w:numId w:val="13"/>
        </w:numPr>
        <w:rPr>
          <w:b/>
        </w:rPr>
      </w:pPr>
      <w:r>
        <w:rPr>
          <w:b/>
        </w:rPr>
        <w:t xml:space="preserve">57 </w:t>
      </w:r>
      <w:r w:rsidR="009A1BD3">
        <w:rPr>
          <w:b/>
        </w:rPr>
        <w:t>Beresford</w:t>
      </w:r>
    </w:p>
    <w:p w:rsidR="00521027" w:rsidRPr="00E27EBE" w:rsidRDefault="00521027" w:rsidP="00976A68">
      <w:pPr>
        <w:pStyle w:val="Ol"/>
        <w:numPr>
          <w:ilvl w:val="0"/>
          <w:numId w:val="13"/>
        </w:numPr>
        <w:rPr>
          <w:b/>
        </w:rPr>
      </w:pPr>
      <w:r w:rsidRPr="0048156A">
        <w:rPr>
          <w:b/>
        </w:rPr>
        <w:t>17 Mayfield</w:t>
      </w:r>
    </w:p>
    <w:p w:rsidR="00521027" w:rsidRPr="0048156A" w:rsidRDefault="00521027" w:rsidP="00976A68">
      <w:pPr>
        <w:pStyle w:val="Ol"/>
        <w:numPr>
          <w:ilvl w:val="0"/>
          <w:numId w:val="13"/>
        </w:numPr>
        <w:rPr>
          <w:b/>
        </w:rPr>
      </w:pPr>
      <w:r w:rsidRPr="0048156A">
        <w:rPr>
          <w:b/>
        </w:rPr>
        <w:t>288 Ellis Ave</w:t>
      </w:r>
    </w:p>
    <w:p w:rsidR="00821649" w:rsidRPr="00821649" w:rsidRDefault="00521027" w:rsidP="00976A68">
      <w:pPr>
        <w:pStyle w:val="Ol"/>
        <w:numPr>
          <w:ilvl w:val="0"/>
          <w:numId w:val="13"/>
        </w:numPr>
        <w:rPr>
          <w:b/>
        </w:rPr>
      </w:pPr>
      <w:r w:rsidRPr="0048156A">
        <w:rPr>
          <w:b/>
        </w:rPr>
        <w:t xml:space="preserve">50 Kennedy Ave. </w:t>
      </w:r>
    </w:p>
    <w:p w:rsidR="00821649" w:rsidRPr="00821649" w:rsidRDefault="00521027" w:rsidP="00976A68">
      <w:pPr>
        <w:pStyle w:val="Ol"/>
        <w:numPr>
          <w:ilvl w:val="0"/>
          <w:numId w:val="13"/>
        </w:numPr>
        <w:rPr>
          <w:b/>
        </w:rPr>
      </w:pPr>
      <w:r w:rsidRPr="0002654F">
        <w:rPr>
          <w:b/>
        </w:rPr>
        <w:t>34 Beresford Ave.</w:t>
      </w:r>
    </w:p>
    <w:p w:rsidR="00CA23F4" w:rsidRPr="00CA23F4" w:rsidRDefault="00CA23F4" w:rsidP="00976A68">
      <w:pPr>
        <w:numPr>
          <w:ilvl w:val="0"/>
          <w:numId w:val="13"/>
        </w:numPr>
        <w:rPr>
          <w:color w:val="222222"/>
          <w:lang w:eastAsia="en-CA"/>
        </w:rPr>
      </w:pPr>
      <w:r w:rsidRPr="00CA23F4">
        <w:rPr>
          <w:b/>
          <w:color w:val="222222"/>
          <w:lang w:eastAsia="en-CA"/>
        </w:rPr>
        <w:t>16 Willard Gardens:</w:t>
      </w:r>
      <w:r w:rsidRPr="00CA23F4">
        <w:rPr>
          <w:color w:val="222222"/>
          <w:lang w:eastAsia="en-CA"/>
        </w:rPr>
        <w:t xml:space="preserve">  Committee Of Adjustment application: 1) front yard setback from2.88m to2.51m, 2)side yard setback from0.9m to 0.59m, 3) side yard setback for platform without walls from 0.9m to 0.62m 4) side yard setback for eaves from 0.3m to 0.13m 5) front yard soft landscaping from 75% to 41.17% 6) one parking space to none. This is one of the few home on this dead end street that has not exploded into a lot covering overbuild. By comparison 16 Willard </w:t>
      </w:r>
      <w:proofErr w:type="spellStart"/>
      <w:r w:rsidRPr="00CA23F4">
        <w:rPr>
          <w:color w:val="222222"/>
          <w:lang w:eastAsia="en-CA"/>
        </w:rPr>
        <w:t>Gdns</w:t>
      </w:r>
      <w:proofErr w:type="spellEnd"/>
      <w:r w:rsidRPr="00CA23F4">
        <w:rPr>
          <w:color w:val="222222"/>
          <w:lang w:eastAsia="en-CA"/>
        </w:rPr>
        <w:t>. is not doing much that has not already been approved for the Neighbours. However the current problems with flooding have given added need to respect the soft landscaping bylaws. We need to object to that.</w:t>
      </w:r>
    </w:p>
    <w:p w:rsidR="00CA23F4" w:rsidRPr="00CA23F4" w:rsidRDefault="00CA23F4" w:rsidP="00976A68">
      <w:pPr>
        <w:numPr>
          <w:ilvl w:val="0"/>
          <w:numId w:val="13"/>
        </w:numPr>
        <w:rPr>
          <w:color w:val="222222"/>
          <w:lang w:eastAsia="en-CA"/>
        </w:rPr>
      </w:pPr>
      <w:r w:rsidRPr="00CA23F4">
        <w:rPr>
          <w:b/>
          <w:color w:val="222222"/>
          <w:lang w:eastAsia="en-CA"/>
        </w:rPr>
        <w:lastRenderedPageBreak/>
        <w:t xml:space="preserve">37 Riverside </w:t>
      </w:r>
      <w:proofErr w:type="spellStart"/>
      <w:r w:rsidRPr="00CA23F4">
        <w:rPr>
          <w:b/>
          <w:color w:val="222222"/>
          <w:lang w:eastAsia="en-CA"/>
        </w:rPr>
        <w:t>Cres</w:t>
      </w:r>
      <w:proofErr w:type="spellEnd"/>
      <w:r w:rsidRPr="00CA23F4">
        <w:rPr>
          <w:b/>
          <w:color w:val="222222"/>
          <w:lang w:eastAsia="en-CA"/>
        </w:rPr>
        <w:t>.:</w:t>
      </w:r>
      <w:r w:rsidRPr="00CA23F4">
        <w:rPr>
          <w:color w:val="222222"/>
          <w:lang w:eastAsia="en-CA"/>
        </w:rPr>
        <w:t xml:space="preserve"> Committee Of Adjustment application: To legalise an illegal build that previously went to the COA. 1) Height from 7.2m to 7.77m to 8.28m  2) First floor maximum height; from 1.2m to 1.37m above grade. This appears to be an abuse of process and there is no justification for the need for the extra heights.</w:t>
      </w:r>
    </w:p>
    <w:p w:rsidR="00CA23F4" w:rsidRPr="00CA23F4" w:rsidRDefault="00CA23F4" w:rsidP="00976A68">
      <w:pPr>
        <w:numPr>
          <w:ilvl w:val="0"/>
          <w:numId w:val="13"/>
        </w:numPr>
        <w:rPr>
          <w:color w:val="222222"/>
          <w:lang w:eastAsia="en-CA"/>
        </w:rPr>
      </w:pPr>
      <w:r w:rsidRPr="00CA23F4">
        <w:rPr>
          <w:b/>
          <w:color w:val="222222"/>
          <w:lang w:eastAsia="en-CA"/>
        </w:rPr>
        <w:t>44 Ellis:</w:t>
      </w:r>
      <w:r w:rsidRPr="00CA23F4">
        <w:rPr>
          <w:color w:val="222222"/>
          <w:lang w:eastAsia="en-CA"/>
        </w:rPr>
        <w:t xml:space="preserve"> Committee Of Adjustment application:  1) too much GFA; from 3.5 to 5.2 , 2) Side yard setback; from 1.2 to 0.9, 3) too high; from 7.2m to 10m, 4) too many floors from 2 to 3  5) too much and too many roof top patios; from 4m2 to 19.8m2 + 4.78m2 Object.</w:t>
      </w:r>
    </w:p>
    <w:p w:rsidR="00CA23F4" w:rsidRPr="00CA23F4" w:rsidRDefault="00CA23F4" w:rsidP="00976A68">
      <w:pPr>
        <w:numPr>
          <w:ilvl w:val="0"/>
          <w:numId w:val="13"/>
        </w:numPr>
        <w:rPr>
          <w:color w:val="222222"/>
          <w:lang w:eastAsia="en-CA"/>
        </w:rPr>
      </w:pPr>
      <w:r w:rsidRPr="00CA23F4">
        <w:rPr>
          <w:b/>
          <w:color w:val="222222"/>
          <w:lang w:eastAsia="en-CA"/>
        </w:rPr>
        <w:t>46 Beresford:</w:t>
      </w:r>
      <w:r w:rsidRPr="00CA23F4">
        <w:rPr>
          <w:color w:val="222222"/>
          <w:lang w:eastAsia="en-CA"/>
        </w:rPr>
        <w:t xml:space="preserve"> Committee Of Adjustment application: This application seems to be missing the variance for an integral garage, 1) too much GFA; from 0.6 to 0.98, 2) too high; from 9m to 10.5m 3) not enough floor space within 4m of first floor;  from10m2 to 2.5m2. </w:t>
      </w:r>
    </w:p>
    <w:p w:rsidR="00CA23F4" w:rsidRPr="00CA23F4" w:rsidRDefault="00CA23F4" w:rsidP="00976A68">
      <w:pPr>
        <w:numPr>
          <w:ilvl w:val="0"/>
          <w:numId w:val="13"/>
        </w:numPr>
        <w:rPr>
          <w:color w:val="222222"/>
          <w:lang w:eastAsia="en-CA"/>
        </w:rPr>
      </w:pPr>
      <w:r w:rsidRPr="00CA23F4">
        <w:rPr>
          <w:b/>
          <w:color w:val="222222"/>
          <w:lang w:eastAsia="en-CA"/>
        </w:rPr>
        <w:t>69 South Kingsway:</w:t>
      </w:r>
      <w:r w:rsidRPr="00CA23F4">
        <w:rPr>
          <w:color w:val="222222"/>
          <w:lang w:eastAsia="en-CA"/>
        </w:rPr>
        <w:t xml:space="preserve"> Committee Of Adjustment application: This application involves sixteen variances some of which either ignore the relevant  bylaw completely or forcefully disregards its intent.  </w:t>
      </w:r>
    </w:p>
    <w:p w:rsidR="006D525C" w:rsidRPr="009F1E8E" w:rsidRDefault="006D525C" w:rsidP="000A6086">
      <w:pPr>
        <w:ind w:left="720"/>
      </w:pPr>
      <w:r w:rsidRPr="009F1E8E">
        <w:t>September 18, 2018:  this application was opposed. At the COA hearing it was proposed to reduce the height and the main walls were lowered.  The COA approved a new plan to reflect the above changes but the copies of the plans are pending.</w:t>
      </w:r>
    </w:p>
    <w:p w:rsidR="003769C2" w:rsidRPr="00E6299C" w:rsidRDefault="003769C2" w:rsidP="000A6086">
      <w:pPr>
        <w:ind w:left="720"/>
        <w:rPr>
          <w:rFonts w:ascii="Arial" w:hAnsi="Arial" w:cs="Arial"/>
          <w:color w:val="000000"/>
          <w:sz w:val="20"/>
          <w:szCs w:val="20"/>
          <w:lang w:eastAsia="en-CA"/>
        </w:rPr>
      </w:pPr>
      <w:r w:rsidRPr="00E6299C">
        <w:t xml:space="preserve">June 19, 2018: The Planning department wrote a report strongly recommending a deferral to allow the applicant to revise the plan to more closely resemble the official plan and by-law provisions. </w:t>
      </w:r>
      <w:r w:rsidRPr="00E6299C">
        <w:rPr>
          <w:color w:val="000000"/>
          <w:shd w:val="clear" w:color="auto" w:fill="FFFFFF"/>
          <w:lang w:eastAsia="en-CA"/>
        </w:rPr>
        <w:t>The matter was deferred at the request of the applicant. No notice of the adjournment was provided by either the applicant or the COA to persons who wrote in.</w:t>
      </w:r>
    </w:p>
    <w:p w:rsidR="00E6299C" w:rsidRPr="00E6299C" w:rsidRDefault="00E6299C" w:rsidP="00976A68">
      <w:pPr>
        <w:numPr>
          <w:ilvl w:val="0"/>
          <w:numId w:val="13"/>
        </w:numPr>
        <w:rPr>
          <w:b/>
        </w:rPr>
      </w:pPr>
      <w:r w:rsidRPr="00E6299C">
        <w:rPr>
          <w:b/>
        </w:rPr>
        <w:t xml:space="preserve">41 Beresford. </w:t>
      </w:r>
    </w:p>
    <w:p w:rsidR="00F60341" w:rsidRPr="009F1E8E" w:rsidRDefault="00F60341" w:rsidP="00F60341">
      <w:pPr>
        <w:pStyle w:val="Li"/>
        <w:ind w:left="720"/>
      </w:pPr>
      <w:r w:rsidRPr="009F1E8E">
        <w:t>September 18, 2018:  was approved by the COA.</w:t>
      </w:r>
    </w:p>
    <w:p w:rsidR="00E6299C" w:rsidRDefault="00E6299C" w:rsidP="00E6299C">
      <w:pPr>
        <w:pStyle w:val="Li"/>
        <w:ind w:left="720"/>
      </w:pPr>
      <w:r w:rsidRPr="00E6299C">
        <w:t>June 19, 2018: Moved by William Roberts, seconded by Kate Lawson and CARRIED to oppose.</w:t>
      </w:r>
    </w:p>
    <w:p w:rsidR="00E6299C" w:rsidRPr="00E6299C" w:rsidRDefault="00E6299C" w:rsidP="00976A68">
      <w:pPr>
        <w:pStyle w:val="Li"/>
        <w:numPr>
          <w:ilvl w:val="0"/>
          <w:numId w:val="13"/>
        </w:numPr>
        <w:rPr>
          <w:b/>
        </w:rPr>
      </w:pPr>
      <w:r w:rsidRPr="00E6299C">
        <w:rPr>
          <w:b/>
        </w:rPr>
        <w:t xml:space="preserve">7 Riverside </w:t>
      </w:r>
      <w:proofErr w:type="spellStart"/>
      <w:r w:rsidRPr="00E6299C">
        <w:rPr>
          <w:b/>
        </w:rPr>
        <w:t>Cres</w:t>
      </w:r>
      <w:proofErr w:type="spellEnd"/>
      <w:r w:rsidRPr="00E6299C">
        <w:rPr>
          <w:b/>
        </w:rPr>
        <w:t xml:space="preserve">. </w:t>
      </w:r>
    </w:p>
    <w:p w:rsidR="00E6299C" w:rsidRPr="00E6299C" w:rsidRDefault="00E6299C" w:rsidP="00E6299C">
      <w:pPr>
        <w:pStyle w:val="Li"/>
        <w:ind w:left="720"/>
      </w:pPr>
      <w:r w:rsidRPr="00E6299C">
        <w:t>June 19, 2018: It was agreed by consensus that Sydney will follow up with the neighbours.</w:t>
      </w:r>
    </w:p>
    <w:p w:rsidR="00E6299C" w:rsidRPr="00E6299C" w:rsidRDefault="00E6299C" w:rsidP="00976A68">
      <w:pPr>
        <w:numPr>
          <w:ilvl w:val="0"/>
          <w:numId w:val="13"/>
        </w:numPr>
        <w:rPr>
          <w:b/>
        </w:rPr>
      </w:pPr>
      <w:r w:rsidRPr="00E6299C">
        <w:rPr>
          <w:b/>
        </w:rPr>
        <w:t xml:space="preserve">35 Worthington: </w:t>
      </w:r>
    </w:p>
    <w:p w:rsidR="00F60341" w:rsidRPr="009F1E8E" w:rsidRDefault="00F60341" w:rsidP="00F60341">
      <w:pPr>
        <w:pStyle w:val="Li"/>
        <w:ind w:left="720"/>
      </w:pPr>
      <w:r w:rsidRPr="009F1E8E">
        <w:t>September 18, 2018:  was approved by the COA.</w:t>
      </w:r>
    </w:p>
    <w:p w:rsidR="00E6299C" w:rsidRDefault="00E6299C" w:rsidP="009F1E8E">
      <w:pPr>
        <w:pStyle w:val="Li"/>
        <w:numPr>
          <w:ilvl w:val="0"/>
          <w:numId w:val="13"/>
        </w:numPr>
      </w:pPr>
      <w:r w:rsidRPr="00E6299C">
        <w:t>June 19, 2018: Moved by William Roberts, seconded by Brian O'Rourke and CARRIED to oppose the length, building height and main wall height.</w:t>
      </w:r>
    </w:p>
    <w:p w:rsidR="00E6299C" w:rsidRPr="00E6299C" w:rsidRDefault="00E6299C" w:rsidP="009F1E8E">
      <w:pPr>
        <w:numPr>
          <w:ilvl w:val="0"/>
          <w:numId w:val="13"/>
        </w:numPr>
        <w:rPr>
          <w:b/>
        </w:rPr>
      </w:pPr>
      <w:r w:rsidRPr="00E6299C">
        <w:rPr>
          <w:b/>
        </w:rPr>
        <w:t>209 South Kingsway:</w:t>
      </w:r>
    </w:p>
    <w:p w:rsidR="009F1E8E" w:rsidRPr="009F1E8E" w:rsidRDefault="00BE5297" w:rsidP="009F1E8E">
      <w:pPr>
        <w:pStyle w:val="Li"/>
        <w:ind w:left="720"/>
      </w:pPr>
      <w:r w:rsidRPr="009F1E8E">
        <w:t>September 18, 2018:  No neighbours objected.</w:t>
      </w:r>
    </w:p>
    <w:p w:rsidR="009F1E8E" w:rsidRPr="009F1E8E" w:rsidRDefault="00E6299C" w:rsidP="009F1E8E">
      <w:pPr>
        <w:pStyle w:val="Li"/>
        <w:ind w:left="720"/>
      </w:pPr>
      <w:r w:rsidRPr="00E6299C">
        <w:t>June 19, 2018: it was agreed that this application needed more investigation.</w:t>
      </w:r>
      <w:r w:rsidR="009F1E8E">
        <w:rPr>
          <w:b/>
        </w:rPr>
        <w:t xml:space="preserve">      </w:t>
      </w:r>
    </w:p>
    <w:p w:rsidR="009F1E8E" w:rsidRPr="009F1E8E" w:rsidRDefault="009F1E8E" w:rsidP="009F1E8E">
      <w:pPr>
        <w:pStyle w:val="Li"/>
        <w:numPr>
          <w:ilvl w:val="0"/>
          <w:numId w:val="13"/>
        </w:numPr>
      </w:pPr>
      <w:r>
        <w:rPr>
          <w:b/>
        </w:rPr>
        <w:t xml:space="preserve">245 Riverside Dr. </w:t>
      </w:r>
    </w:p>
    <w:p w:rsidR="009F1E8E" w:rsidRPr="009F1E8E" w:rsidRDefault="009F1E8E" w:rsidP="009F1E8E">
      <w:pPr>
        <w:pStyle w:val="Li"/>
        <w:ind w:left="720"/>
      </w:pPr>
      <w:r w:rsidRPr="009F1E8E">
        <w:t>September 18, 2018:  was approved by the COA.</w:t>
      </w:r>
    </w:p>
    <w:p w:rsidR="009F1E8E" w:rsidRDefault="009F1E8E" w:rsidP="009F1E8E">
      <w:pPr>
        <w:pStyle w:val="Li"/>
        <w:numPr>
          <w:ilvl w:val="0"/>
          <w:numId w:val="13"/>
        </w:numPr>
      </w:pPr>
      <w:r>
        <w:rPr>
          <w:b/>
        </w:rPr>
        <w:t xml:space="preserve">15 </w:t>
      </w:r>
      <w:proofErr w:type="spellStart"/>
      <w:r>
        <w:rPr>
          <w:b/>
        </w:rPr>
        <w:t>Durie</w:t>
      </w:r>
      <w:proofErr w:type="spellEnd"/>
      <w:r>
        <w:rPr>
          <w:b/>
        </w:rPr>
        <w:t xml:space="preserve"> </w:t>
      </w:r>
    </w:p>
    <w:p w:rsidR="009F1E8E" w:rsidRPr="009F1E8E" w:rsidRDefault="009F1E8E" w:rsidP="009F1E8E">
      <w:pPr>
        <w:pStyle w:val="Li"/>
        <w:ind w:left="720"/>
      </w:pPr>
      <w:r w:rsidRPr="009F1E8E">
        <w:t>September 18, 2018:  was approved by the COA.</w:t>
      </w:r>
    </w:p>
    <w:p w:rsidR="00537DEF" w:rsidRPr="005467A1" w:rsidRDefault="00537DEF" w:rsidP="00976A68">
      <w:pPr>
        <w:numPr>
          <w:ilvl w:val="0"/>
          <w:numId w:val="13"/>
        </w:numPr>
        <w:rPr>
          <w:rFonts w:ascii="Arial" w:hAnsi="Arial" w:cs="Arial"/>
          <w:color w:val="000000"/>
          <w:sz w:val="20"/>
          <w:szCs w:val="20"/>
          <w:lang w:eastAsia="en-CA"/>
        </w:rPr>
      </w:pPr>
    </w:p>
    <w:p w:rsidR="00E45ED0" w:rsidRDefault="00E45ED0">
      <w:pPr>
        <w:pStyle w:val="ListParagraph"/>
        <w:suppressAutoHyphens w:val="0"/>
        <w:ind w:left="284"/>
        <w:rPr>
          <w:b/>
          <w:color w:val="000000"/>
          <w:lang w:eastAsia="ar-SA" w:bidi="ar-SA"/>
        </w:rPr>
      </w:pPr>
    </w:p>
    <w:p w:rsidR="00681737" w:rsidRDefault="00681737">
      <w:pPr>
        <w:pStyle w:val="ListParagraph"/>
        <w:suppressAutoHyphens w:val="0"/>
        <w:ind w:left="284"/>
        <w:rPr>
          <w:b/>
        </w:rPr>
      </w:pPr>
      <w:r>
        <w:rPr>
          <w:b/>
          <w:color w:val="000000"/>
          <w:lang w:eastAsia="ar-SA" w:bidi="ar-SA"/>
        </w:rPr>
        <w:t>10.</w:t>
      </w:r>
      <w:r>
        <w:rPr>
          <w:b/>
        </w:rPr>
        <w:t>COMMUNITY ORGANIZATIONS:</w:t>
      </w:r>
    </w:p>
    <w:p w:rsidR="00681737" w:rsidRDefault="00681737">
      <w:pPr>
        <w:pStyle w:val="Ol"/>
        <w:ind w:left="720"/>
      </w:pPr>
      <w:r>
        <w:rPr>
          <w:b/>
        </w:rPr>
        <w:t>(Chair &amp; members will identify and discuss only the items that need attention.)</w:t>
      </w:r>
    </w:p>
    <w:p w:rsidR="00681737" w:rsidRDefault="00681737" w:rsidP="008B2468">
      <w:pPr>
        <w:pStyle w:val="Ol"/>
        <w:numPr>
          <w:ilvl w:val="1"/>
          <w:numId w:val="5"/>
        </w:numPr>
        <w:rPr>
          <w:b/>
        </w:rPr>
      </w:pPr>
      <w:r w:rsidRPr="00E207F1">
        <w:rPr>
          <w:b/>
        </w:rPr>
        <w:t>High Park Resource Group</w:t>
      </w:r>
    </w:p>
    <w:p w:rsidR="00681737" w:rsidRDefault="00681737" w:rsidP="008B2468">
      <w:pPr>
        <w:pStyle w:val="Li"/>
        <w:numPr>
          <w:ilvl w:val="1"/>
          <w:numId w:val="5"/>
        </w:numPr>
        <w:rPr>
          <w:b/>
        </w:rPr>
      </w:pPr>
      <w:r w:rsidRPr="00E207F1">
        <w:rPr>
          <w:b/>
        </w:rPr>
        <w:t>Community Police Liaison Committee</w:t>
      </w:r>
    </w:p>
    <w:p w:rsidR="009F1E8E" w:rsidRPr="00EF3244" w:rsidRDefault="009F1E8E" w:rsidP="009F1E8E">
      <w:pPr>
        <w:pStyle w:val="Li"/>
      </w:pPr>
      <w:r w:rsidRPr="00EF3244">
        <w:t>October 16, 2018: John will ask Sybil if it is possible for her to submit a report.</w:t>
      </w:r>
    </w:p>
    <w:p w:rsidR="00681737" w:rsidRDefault="00681737" w:rsidP="008B2468">
      <w:pPr>
        <w:pStyle w:val="Li"/>
        <w:numPr>
          <w:ilvl w:val="1"/>
          <w:numId w:val="5"/>
        </w:numPr>
        <w:rPr>
          <w:b/>
        </w:rPr>
      </w:pPr>
      <w:r w:rsidRPr="00E207F1">
        <w:rPr>
          <w:b/>
        </w:rPr>
        <w:t xml:space="preserve">Swansea Community Recreation Centre and </w:t>
      </w:r>
      <w:proofErr w:type="spellStart"/>
      <w:r w:rsidRPr="00E207F1">
        <w:rPr>
          <w:b/>
        </w:rPr>
        <w:t>Rennie</w:t>
      </w:r>
      <w:proofErr w:type="spellEnd"/>
      <w:r w:rsidRPr="00E207F1">
        <w:rPr>
          <w:b/>
        </w:rPr>
        <w:t xml:space="preserve"> Park</w:t>
      </w:r>
    </w:p>
    <w:p w:rsidR="001F6DEF" w:rsidRPr="00E207F1" w:rsidRDefault="00681737" w:rsidP="008B2468">
      <w:pPr>
        <w:pStyle w:val="Li"/>
        <w:numPr>
          <w:ilvl w:val="1"/>
          <w:numId w:val="5"/>
        </w:numPr>
        <w:rPr>
          <w:b/>
        </w:rPr>
      </w:pPr>
      <w:r w:rsidRPr="00E207F1">
        <w:rPr>
          <w:b/>
        </w:rPr>
        <w:t xml:space="preserve">Swansea Memorial Library and Friends of the Library: </w:t>
      </w:r>
    </w:p>
    <w:p w:rsidR="001D2F57" w:rsidRPr="001D2F57" w:rsidRDefault="00681737" w:rsidP="00E1718D">
      <w:pPr>
        <w:pStyle w:val="Li"/>
        <w:numPr>
          <w:ilvl w:val="1"/>
          <w:numId w:val="5"/>
        </w:numPr>
        <w:rPr>
          <w:b/>
        </w:rPr>
      </w:pPr>
      <w:r w:rsidRPr="00E207F1">
        <w:rPr>
          <w:b/>
        </w:rPr>
        <w:t>Swansea Public School</w:t>
      </w:r>
    </w:p>
    <w:p w:rsidR="009C74AB" w:rsidRPr="00EF3244" w:rsidRDefault="009C74AB" w:rsidP="00E1718D">
      <w:pPr>
        <w:pStyle w:val="Li"/>
      </w:pPr>
      <w:r w:rsidRPr="00EF3244">
        <w:t>October 16, 2018: Bill Roberts reported that the award ceremony in June was not as well run as in the past and SARA was not recognised as the sponsor for our award</w:t>
      </w:r>
      <w:r w:rsidR="003C0982" w:rsidRPr="00EF3244">
        <w:t>s</w:t>
      </w:r>
      <w:r w:rsidR="003526E3" w:rsidRPr="00EF3244">
        <w:t xml:space="preserve">. It is recommended that next year we enquire into the planned presentation procedure </w:t>
      </w:r>
      <w:r w:rsidR="003C0982" w:rsidRPr="00EF3244">
        <w:t>beforehand</w:t>
      </w:r>
      <w:r w:rsidR="003526E3" w:rsidRPr="00EF3244">
        <w:t>.</w:t>
      </w:r>
    </w:p>
    <w:p w:rsidR="009C74AB" w:rsidRDefault="009C74AB" w:rsidP="00E1718D">
      <w:pPr>
        <w:pStyle w:val="Li"/>
      </w:pPr>
    </w:p>
    <w:p w:rsidR="00647B00" w:rsidRPr="00F60341" w:rsidRDefault="001D2F57" w:rsidP="00E1718D">
      <w:pPr>
        <w:pStyle w:val="Li"/>
      </w:pPr>
      <w:r w:rsidRPr="00F60341">
        <w:lastRenderedPageBreak/>
        <w:t>June 19, 2018: The awards ceremony will be on Tuesday July 27th. Bill and Sybil will present our SARA sponsored awards.</w:t>
      </w:r>
    </w:p>
    <w:p w:rsidR="00681737" w:rsidRPr="00E207F1" w:rsidRDefault="00CD1A50" w:rsidP="008B2468">
      <w:pPr>
        <w:pStyle w:val="Li"/>
        <w:numPr>
          <w:ilvl w:val="1"/>
          <w:numId w:val="5"/>
        </w:numPr>
        <w:rPr>
          <w:b/>
          <w:bCs/>
          <w:i/>
          <w:iCs/>
        </w:rPr>
      </w:pPr>
      <w:r>
        <w:rPr>
          <w:b/>
        </w:rPr>
        <w:t xml:space="preserve"> </w:t>
      </w:r>
      <w:r w:rsidR="00195717">
        <w:rPr>
          <w:b/>
        </w:rPr>
        <w:t>Swansea Town Hall</w:t>
      </w:r>
      <w:r w:rsidR="00681737" w:rsidRPr="00E207F1">
        <w:rPr>
          <w:b/>
        </w:rPr>
        <w:t xml:space="preserve"> Board of Management</w:t>
      </w:r>
    </w:p>
    <w:p w:rsidR="00681737" w:rsidRDefault="00681737" w:rsidP="008B2468">
      <w:pPr>
        <w:pStyle w:val="Li"/>
        <w:numPr>
          <w:ilvl w:val="1"/>
          <w:numId w:val="5"/>
        </w:numPr>
        <w:rPr>
          <w:b/>
        </w:rPr>
      </w:pPr>
      <w:r w:rsidRPr="00E207F1">
        <w:rPr>
          <w:b/>
        </w:rPr>
        <w:t>J.T. Bonham Residences</w:t>
      </w:r>
    </w:p>
    <w:p w:rsidR="001511D9" w:rsidRPr="00E207F1" w:rsidRDefault="001511D9" w:rsidP="001511D9">
      <w:pPr>
        <w:pStyle w:val="Li"/>
        <w:ind w:left="1440"/>
        <w:rPr>
          <w:b/>
        </w:rPr>
      </w:pPr>
    </w:p>
    <w:p w:rsidR="00EF3244" w:rsidRPr="00EF3244" w:rsidRDefault="00681737" w:rsidP="006E35F2">
      <w:pPr>
        <w:pStyle w:val="Li"/>
        <w:numPr>
          <w:ilvl w:val="1"/>
          <w:numId w:val="5"/>
        </w:numPr>
        <w:rPr>
          <w:b/>
        </w:rPr>
      </w:pPr>
      <w:r w:rsidRPr="00E207F1">
        <w:rPr>
          <w:b/>
        </w:rPr>
        <w:t xml:space="preserve">CORRA: </w:t>
      </w:r>
    </w:p>
    <w:p w:rsidR="00EF3244" w:rsidRDefault="00EF3244" w:rsidP="006E35F2">
      <w:pPr>
        <w:pStyle w:val="Li"/>
      </w:pPr>
    </w:p>
    <w:p w:rsidR="00EF3244" w:rsidRDefault="00EF3244" w:rsidP="006E35F2">
      <w:pPr>
        <w:pStyle w:val="Li"/>
        <w:rPr>
          <w:b/>
          <w:i/>
        </w:rPr>
      </w:pPr>
      <w:r>
        <w:rPr>
          <w:b/>
          <w:i/>
        </w:rPr>
        <w:t>November 20, 2018:</w:t>
      </w:r>
      <w:r w:rsidRPr="00EF3244">
        <w:rPr>
          <w:b/>
          <w:i/>
        </w:rPr>
        <w:t xml:space="preserve"> </w:t>
      </w:r>
      <w:r>
        <w:rPr>
          <w:b/>
          <w:i/>
        </w:rPr>
        <w:t>Veronica Wynne reported that she has reached out to Hans to help organize a meeting of ratepayer groups so that SARA can report on changes to by-law 569 - 2013 and to get their feedback.</w:t>
      </w:r>
      <w:r>
        <w:rPr>
          <w:b/>
          <w:i/>
        </w:rPr>
        <w:br/>
      </w:r>
      <w:r>
        <w:rPr>
          <w:b/>
          <w:i/>
        </w:rPr>
        <w:br/>
        <w:t>November 20, 2018: It was moved by Brian O'Rourke and seconded by Sydney Reimer and carried for Veronica to send out invitations to the many community associations as possible for a meeting on January 12th at 2 p.m. The presentation is to be based on the memo edited by Nick Singh prepared by Bill Roberts.</w:t>
      </w:r>
    </w:p>
    <w:p w:rsidR="00EF3244" w:rsidRDefault="00EF3244" w:rsidP="006E35F2">
      <w:pPr>
        <w:pStyle w:val="Li"/>
        <w:rPr>
          <w:b/>
          <w:i/>
        </w:rPr>
      </w:pPr>
    </w:p>
    <w:p w:rsidR="001511D9" w:rsidRPr="00EF3244" w:rsidRDefault="001511D9" w:rsidP="006E35F2">
      <w:pPr>
        <w:pStyle w:val="Li"/>
      </w:pPr>
      <w:r w:rsidRPr="00EF3244">
        <w:t>October 16, 2018: The contact list has been partially completed. It was discussed that there is a need to have some dialogue before December 2018. Veronica will look for a date</w:t>
      </w:r>
      <w:r w:rsidR="009C74AB" w:rsidRPr="00EF3244">
        <w:t xml:space="preserve"> and a place for a meeting.</w:t>
      </w:r>
      <w:r w:rsidRPr="00EF3244">
        <w:t xml:space="preserve"> </w:t>
      </w:r>
    </w:p>
    <w:p w:rsidR="001511D9" w:rsidRDefault="001511D9" w:rsidP="006E35F2">
      <w:pPr>
        <w:pStyle w:val="Li"/>
        <w:rPr>
          <w:b/>
          <w:i/>
        </w:rPr>
      </w:pPr>
    </w:p>
    <w:p w:rsidR="00882C98" w:rsidRPr="001511D9" w:rsidRDefault="006E35F2" w:rsidP="006E35F2">
      <w:pPr>
        <w:pStyle w:val="Li"/>
      </w:pPr>
      <w:r w:rsidRPr="001511D9">
        <w:t>September 18, 2018:  It was reported that SARA needs to discuss the bylaw harmonisation matters with other City associations (See 6, f ) so Glen, Sydney and Brian volunteered to help put together a contact list so that a meeting can be organized to update CORRA members on the progress of the meetings with the city.</w:t>
      </w:r>
    </w:p>
    <w:p w:rsidR="00F60341" w:rsidRDefault="00F60341" w:rsidP="006E35F2">
      <w:pPr>
        <w:pStyle w:val="Li"/>
        <w:rPr>
          <w:b/>
        </w:rPr>
      </w:pPr>
    </w:p>
    <w:p w:rsidR="00681737" w:rsidRPr="00882C98" w:rsidRDefault="00681737" w:rsidP="00882C98">
      <w:pPr>
        <w:pStyle w:val="Li"/>
        <w:ind w:left="284"/>
        <w:rPr>
          <w:b/>
        </w:rPr>
      </w:pPr>
      <w:r w:rsidRPr="00882C98">
        <w:rPr>
          <w:b/>
        </w:rPr>
        <w:t>11. ITEMS BEING MONITORED:</w:t>
      </w:r>
    </w:p>
    <w:p w:rsidR="00681737" w:rsidRDefault="00681737">
      <w:pPr>
        <w:pStyle w:val="Ol"/>
        <w:ind w:left="720"/>
      </w:pPr>
      <w:r>
        <w:rPr>
          <w:b/>
        </w:rPr>
        <w:t>(Chair &amp; members will identify and discuss only the items that need attention.)</w:t>
      </w:r>
    </w:p>
    <w:p w:rsidR="00681737" w:rsidRDefault="00681737" w:rsidP="00976A68">
      <w:pPr>
        <w:pStyle w:val="Li"/>
        <w:numPr>
          <w:ilvl w:val="1"/>
          <w:numId w:val="11"/>
        </w:numPr>
        <w:rPr>
          <w:b/>
        </w:rPr>
      </w:pPr>
      <w:r w:rsidRPr="00CC5301">
        <w:rPr>
          <w:b/>
        </w:rPr>
        <w:t>Windermere by the Lake</w:t>
      </w:r>
    </w:p>
    <w:p w:rsidR="00681737" w:rsidRPr="00CC5301" w:rsidRDefault="00681737" w:rsidP="00976A68">
      <w:pPr>
        <w:pStyle w:val="Li"/>
        <w:numPr>
          <w:ilvl w:val="1"/>
          <w:numId w:val="11"/>
        </w:numPr>
        <w:rPr>
          <w:b/>
        </w:rPr>
      </w:pPr>
      <w:r w:rsidRPr="00CC5301">
        <w:rPr>
          <w:b/>
        </w:rPr>
        <w:t>Humber Odeon Developments</w:t>
      </w:r>
      <w:r w:rsidR="00CC0546">
        <w:rPr>
          <w:b/>
        </w:rPr>
        <w:t xml:space="preserve"> See 6a.</w:t>
      </w:r>
    </w:p>
    <w:p w:rsidR="00681737" w:rsidRDefault="00681737" w:rsidP="00976A68">
      <w:pPr>
        <w:pStyle w:val="Li"/>
        <w:numPr>
          <w:ilvl w:val="1"/>
          <w:numId w:val="11"/>
        </w:numPr>
        <w:rPr>
          <w:b/>
        </w:rPr>
      </w:pPr>
      <w:r w:rsidRPr="00CC5301">
        <w:rPr>
          <w:b/>
        </w:rPr>
        <w:t>Red Oak initiative.</w:t>
      </w:r>
    </w:p>
    <w:p w:rsidR="00681737" w:rsidRPr="00CC5301" w:rsidRDefault="00681737" w:rsidP="00976A68">
      <w:pPr>
        <w:pStyle w:val="Li"/>
        <w:numPr>
          <w:ilvl w:val="1"/>
          <w:numId w:val="11"/>
        </w:numPr>
        <w:rPr>
          <w:b/>
        </w:rPr>
      </w:pPr>
      <w:r w:rsidRPr="00CC5301">
        <w:rPr>
          <w:b/>
        </w:rPr>
        <w:t xml:space="preserve">2500 Bloor Street West – </w:t>
      </w:r>
      <w:proofErr w:type="spellStart"/>
      <w:r w:rsidRPr="00CC5301">
        <w:rPr>
          <w:b/>
        </w:rPr>
        <w:t>Tridel</w:t>
      </w:r>
      <w:proofErr w:type="spellEnd"/>
      <w:r w:rsidRPr="00CC5301">
        <w:rPr>
          <w:b/>
        </w:rPr>
        <w:t xml:space="preserve"> Development</w:t>
      </w:r>
    </w:p>
    <w:p w:rsidR="00681737" w:rsidRPr="00CC5301" w:rsidRDefault="00681737" w:rsidP="00976A68">
      <w:pPr>
        <w:pStyle w:val="Li"/>
        <w:numPr>
          <w:ilvl w:val="1"/>
          <w:numId w:val="11"/>
        </w:numPr>
        <w:rPr>
          <w:b/>
        </w:rPr>
      </w:pPr>
      <w:r w:rsidRPr="00CC5301">
        <w:rPr>
          <w:b/>
        </w:rPr>
        <w:t>Five Year Review of Official Plan</w:t>
      </w:r>
    </w:p>
    <w:p w:rsidR="00681737" w:rsidRPr="00CC5301" w:rsidRDefault="00681737" w:rsidP="00976A68">
      <w:pPr>
        <w:pStyle w:val="Li"/>
        <w:numPr>
          <w:ilvl w:val="1"/>
          <w:numId w:val="11"/>
        </w:numPr>
        <w:rPr>
          <w:b/>
        </w:rPr>
      </w:pPr>
      <w:r w:rsidRPr="00CC5301">
        <w:rPr>
          <w:b/>
        </w:rPr>
        <w:t>Runnymede Fire Station Closure</w:t>
      </w:r>
    </w:p>
    <w:p w:rsidR="00681737" w:rsidRPr="00CC5301" w:rsidRDefault="00681737" w:rsidP="00976A68">
      <w:pPr>
        <w:pStyle w:val="Li"/>
        <w:numPr>
          <w:ilvl w:val="1"/>
          <w:numId w:val="11"/>
        </w:numPr>
        <w:rPr>
          <w:b/>
        </w:rPr>
      </w:pPr>
      <w:r w:rsidRPr="00CC5301">
        <w:rPr>
          <w:b/>
        </w:rPr>
        <w:t>YIMBY (Yes In My Back Yard)</w:t>
      </w:r>
      <w:r w:rsidRPr="00CC5301">
        <w:rPr>
          <w:b/>
          <w:color w:val="000000"/>
          <w:lang w:eastAsia="ar-SA" w:bidi="ar-SA"/>
        </w:rPr>
        <w:t>:</w:t>
      </w:r>
    </w:p>
    <w:p w:rsidR="00A9774C" w:rsidRDefault="00681737" w:rsidP="00976A68">
      <w:pPr>
        <w:pStyle w:val="Li"/>
        <w:numPr>
          <w:ilvl w:val="1"/>
          <w:numId w:val="11"/>
        </w:numPr>
        <w:rPr>
          <w:b/>
        </w:rPr>
      </w:pPr>
      <w:r w:rsidRPr="00CC5301">
        <w:rPr>
          <w:b/>
        </w:rPr>
        <w:t>Local Appeal Body for the City of Toronto</w:t>
      </w:r>
    </w:p>
    <w:p w:rsidR="002B4D19" w:rsidRDefault="002B4D19" w:rsidP="002B4D19">
      <w:pPr>
        <w:pStyle w:val="Li"/>
        <w:rPr>
          <w:b/>
        </w:rPr>
      </w:pPr>
      <w:r>
        <w:rPr>
          <w:b/>
          <w:i/>
        </w:rPr>
        <w:t>November 20, 2018:</w:t>
      </w:r>
      <w:r w:rsidRPr="002B4D19">
        <w:rPr>
          <w:b/>
          <w:i/>
        </w:rPr>
        <w:t xml:space="preserve"> </w:t>
      </w:r>
      <w:r>
        <w:rPr>
          <w:b/>
          <w:i/>
        </w:rPr>
        <w:t>Nick Singh  reported that there is a TLAB update meeting coming up on Friday December 14th 2018 and if anyone can attend on our behalf they're welcome to do so.</w:t>
      </w:r>
    </w:p>
    <w:p w:rsidR="00A9774C" w:rsidRDefault="00681737" w:rsidP="00976A68">
      <w:pPr>
        <w:pStyle w:val="ListParagraph"/>
        <w:numPr>
          <w:ilvl w:val="1"/>
          <w:numId w:val="11"/>
        </w:numPr>
        <w:rPr>
          <w:b/>
        </w:rPr>
      </w:pPr>
      <w:r w:rsidRPr="00CC5301">
        <w:rPr>
          <w:b/>
        </w:rPr>
        <w:t>Former Joyco Station</w:t>
      </w:r>
      <w:r w:rsidR="00C1391F" w:rsidRPr="00CC5301">
        <w:rPr>
          <w:b/>
        </w:rPr>
        <w:t xml:space="preserve">: </w:t>
      </w:r>
    </w:p>
    <w:p w:rsidR="00681737" w:rsidRPr="00CC5301" w:rsidRDefault="00681737" w:rsidP="00976A68">
      <w:pPr>
        <w:pStyle w:val="ListParagraph"/>
        <w:numPr>
          <w:ilvl w:val="1"/>
          <w:numId w:val="11"/>
        </w:numPr>
        <w:rPr>
          <w:b/>
        </w:rPr>
      </w:pPr>
      <w:r w:rsidRPr="00CC5301">
        <w:rPr>
          <w:b/>
        </w:rPr>
        <w:t>Ukrainian Festival and Bloor Street Closures</w:t>
      </w:r>
    </w:p>
    <w:p w:rsidR="00681737" w:rsidRPr="00CC5301" w:rsidRDefault="00681737" w:rsidP="00976A68">
      <w:pPr>
        <w:pStyle w:val="ListParagraph"/>
        <w:numPr>
          <w:ilvl w:val="1"/>
          <w:numId w:val="11"/>
        </w:numPr>
        <w:rPr>
          <w:b/>
        </w:rPr>
      </w:pPr>
      <w:r w:rsidRPr="00CC5301">
        <w:rPr>
          <w:b/>
        </w:rPr>
        <w:t>Swansea Traffic Study</w:t>
      </w:r>
    </w:p>
    <w:p w:rsidR="00AB47A8" w:rsidRDefault="00681737" w:rsidP="00976A68">
      <w:pPr>
        <w:pStyle w:val="ListParagraph"/>
        <w:numPr>
          <w:ilvl w:val="1"/>
          <w:numId w:val="11"/>
        </w:numPr>
        <w:rPr>
          <w:b/>
        </w:rPr>
      </w:pPr>
      <w:r w:rsidRPr="00CC5301">
        <w:rPr>
          <w:b/>
        </w:rPr>
        <w:t>South Kingsway Ramps</w:t>
      </w:r>
      <w:r w:rsidR="00AB47A8">
        <w:rPr>
          <w:b/>
        </w:rPr>
        <w:t xml:space="preserve"> </w:t>
      </w:r>
    </w:p>
    <w:p w:rsidR="00A9774C" w:rsidRPr="00A9774C" w:rsidRDefault="00681737" w:rsidP="00976A68">
      <w:pPr>
        <w:pStyle w:val="ListParagraph"/>
        <w:numPr>
          <w:ilvl w:val="1"/>
          <w:numId w:val="11"/>
        </w:numPr>
        <w:rPr>
          <w:b/>
          <w:color w:val="000000"/>
          <w:lang w:eastAsia="ar-SA" w:bidi="ar-SA"/>
        </w:rPr>
      </w:pPr>
      <w:r w:rsidRPr="00CC5301">
        <w:rPr>
          <w:b/>
        </w:rPr>
        <w:t>Leaves and snow removal</w:t>
      </w:r>
      <w:r w:rsidR="000A6086">
        <w:rPr>
          <w:b/>
        </w:rPr>
        <w:t xml:space="preserve"> (See 8</w:t>
      </w:r>
      <w:r w:rsidR="00A9774C">
        <w:rPr>
          <w:b/>
        </w:rPr>
        <w:t>)</w:t>
      </w:r>
    </w:p>
    <w:p w:rsidR="00681737" w:rsidRPr="00CC5301" w:rsidRDefault="00681737" w:rsidP="00976A68">
      <w:pPr>
        <w:pStyle w:val="ListParagraph"/>
        <w:numPr>
          <w:ilvl w:val="1"/>
          <w:numId w:val="11"/>
        </w:numPr>
        <w:rPr>
          <w:b/>
          <w:color w:val="000000"/>
          <w:lang w:eastAsia="ar-SA" w:bidi="ar-SA"/>
        </w:rPr>
      </w:pPr>
      <w:r w:rsidRPr="00CC5301">
        <w:rPr>
          <w:b/>
          <w:color w:val="000000"/>
          <w:lang w:eastAsia="ar-SA" w:bidi="ar-SA"/>
        </w:rPr>
        <w:t>Harmonization of Cash in Lieu Fees for Parking</w:t>
      </w:r>
    </w:p>
    <w:p w:rsidR="00681737" w:rsidRPr="00CC5301" w:rsidRDefault="00681737" w:rsidP="00976A68">
      <w:pPr>
        <w:pStyle w:val="ListParagraph"/>
        <w:numPr>
          <w:ilvl w:val="1"/>
          <w:numId w:val="11"/>
        </w:numPr>
        <w:rPr>
          <w:b/>
          <w:bCs/>
          <w:i/>
          <w:iCs/>
          <w:color w:val="000000"/>
          <w:lang w:eastAsia="ar-SA" w:bidi="ar-SA"/>
        </w:rPr>
      </w:pPr>
      <w:r w:rsidRPr="00CC5301">
        <w:rPr>
          <w:b/>
          <w:color w:val="000000"/>
          <w:lang w:eastAsia="ar-SA" w:bidi="ar-SA"/>
        </w:rPr>
        <w:t>Have Your Say / Parks and Recreation Facilities Master Plan</w:t>
      </w:r>
    </w:p>
    <w:p w:rsidR="00681737" w:rsidRPr="00CC5301" w:rsidRDefault="00681737" w:rsidP="00976A68">
      <w:pPr>
        <w:pStyle w:val="ListParagraph"/>
        <w:numPr>
          <w:ilvl w:val="1"/>
          <w:numId w:val="11"/>
        </w:numPr>
        <w:rPr>
          <w:b/>
          <w:bCs/>
          <w:i/>
          <w:iCs/>
          <w:color w:val="000000"/>
          <w:lang w:eastAsia="ar-SA" w:bidi="ar-SA"/>
        </w:rPr>
      </w:pPr>
      <w:r w:rsidRPr="00CC5301">
        <w:rPr>
          <w:b/>
          <w:color w:val="000000"/>
          <w:lang w:eastAsia="ar-SA" w:bidi="ar-SA"/>
        </w:rPr>
        <w:t>Park Lawn / Lake Shore Area Transportation Master Plan</w:t>
      </w:r>
    </w:p>
    <w:p w:rsidR="005878E4" w:rsidRPr="005878E4" w:rsidRDefault="00ED5389" w:rsidP="00976A68">
      <w:pPr>
        <w:pStyle w:val="ListParagraph"/>
        <w:numPr>
          <w:ilvl w:val="1"/>
          <w:numId w:val="11"/>
        </w:numPr>
        <w:ind w:left="0" w:firstLine="1080"/>
        <w:rPr>
          <w:color w:val="000000"/>
          <w:lang w:eastAsia="ar-SA" w:bidi="ar-SA"/>
        </w:rPr>
      </w:pPr>
      <w:r w:rsidRPr="00CC5301">
        <w:rPr>
          <w:b/>
          <w:color w:val="000000"/>
          <w:lang w:eastAsia="ar-SA" w:bidi="ar-SA"/>
        </w:rPr>
        <w:t>57 Lavinia:</w:t>
      </w:r>
      <w:r w:rsidR="00455F5B" w:rsidRPr="00CC5301">
        <w:rPr>
          <w:b/>
          <w:color w:val="000000"/>
          <w:lang w:eastAsia="ar-SA" w:bidi="ar-SA"/>
        </w:rPr>
        <w:t xml:space="preserve"> </w:t>
      </w:r>
      <w:r w:rsidR="000A6086">
        <w:rPr>
          <w:b/>
          <w:color w:val="000000"/>
          <w:lang w:eastAsia="ar-SA" w:bidi="ar-SA"/>
        </w:rPr>
        <w:t>See 9, b</w:t>
      </w:r>
      <w:r w:rsidR="00FA3483">
        <w:rPr>
          <w:b/>
          <w:color w:val="000000"/>
          <w:lang w:eastAsia="ar-SA" w:bidi="ar-SA"/>
        </w:rPr>
        <w:t xml:space="preserve"> </w:t>
      </w:r>
    </w:p>
    <w:p w:rsidR="00CC5301" w:rsidRPr="00CC5301" w:rsidRDefault="00455F5B" w:rsidP="00976A68">
      <w:pPr>
        <w:pStyle w:val="ListParagraph"/>
        <w:numPr>
          <w:ilvl w:val="1"/>
          <w:numId w:val="11"/>
        </w:numPr>
        <w:ind w:left="0" w:firstLine="1080"/>
        <w:rPr>
          <w:color w:val="000000"/>
          <w:lang w:eastAsia="ar-SA" w:bidi="ar-SA"/>
        </w:rPr>
      </w:pPr>
      <w:r w:rsidRPr="00CC5301">
        <w:rPr>
          <w:b/>
        </w:rPr>
        <w:t>1990 and 2114 Bloor Street West</w:t>
      </w:r>
      <w:r w:rsidR="00CC5301">
        <w:t xml:space="preserve"> </w:t>
      </w:r>
      <w:r w:rsidRPr="00455F5B">
        <w:t xml:space="preserve"> </w:t>
      </w:r>
    </w:p>
    <w:p w:rsidR="00CC5301" w:rsidRPr="006A417C" w:rsidRDefault="00455F5B" w:rsidP="00976A68">
      <w:pPr>
        <w:pStyle w:val="ListParagraph"/>
        <w:numPr>
          <w:ilvl w:val="1"/>
          <w:numId w:val="11"/>
        </w:numPr>
        <w:ind w:left="0" w:firstLine="1080"/>
        <w:rPr>
          <w:color w:val="000000"/>
          <w:lang w:eastAsia="ar-SA" w:bidi="ar-SA"/>
        </w:rPr>
      </w:pPr>
      <w:r w:rsidRPr="00CC5301">
        <w:rPr>
          <w:b/>
        </w:rPr>
        <w:t xml:space="preserve">2117 Bloor Street West / 19 </w:t>
      </w:r>
      <w:proofErr w:type="spellStart"/>
      <w:r w:rsidRPr="00CC5301">
        <w:rPr>
          <w:b/>
        </w:rPr>
        <w:t>Harcroft</w:t>
      </w:r>
      <w:proofErr w:type="spellEnd"/>
      <w:r w:rsidRPr="00455F5B">
        <w:t xml:space="preserve"> – ongoing</w:t>
      </w:r>
    </w:p>
    <w:p w:rsidR="00CC5301" w:rsidRPr="00CC5301" w:rsidRDefault="00CC5301" w:rsidP="00976A68">
      <w:pPr>
        <w:pStyle w:val="ListParagraph"/>
        <w:numPr>
          <w:ilvl w:val="1"/>
          <w:numId w:val="11"/>
        </w:numPr>
        <w:ind w:left="0" w:firstLine="1080"/>
        <w:rPr>
          <w:color w:val="000000"/>
          <w:lang w:eastAsia="ar-SA" w:bidi="ar-SA"/>
        </w:rPr>
      </w:pPr>
      <w:r w:rsidRPr="00CC5301">
        <w:rPr>
          <w:b/>
          <w:color w:val="000000"/>
        </w:rPr>
        <w:t>Swansea Public School Graduation Plaques etc.</w:t>
      </w:r>
      <w:r w:rsidRPr="00CC5301">
        <w:rPr>
          <w:color w:val="000000"/>
        </w:rPr>
        <w:t xml:space="preserve"> </w:t>
      </w:r>
    </w:p>
    <w:p w:rsidR="00FC4225" w:rsidRDefault="00FC4225" w:rsidP="00976A68">
      <w:pPr>
        <w:pStyle w:val="Li"/>
        <w:numPr>
          <w:ilvl w:val="1"/>
          <w:numId w:val="11"/>
        </w:numPr>
      </w:pPr>
      <w:r>
        <w:rPr>
          <w:b/>
          <w:color w:val="000000"/>
          <w:lang w:eastAsia="ar-SA" w:bidi="ar-SA"/>
        </w:rPr>
        <w:t>Lobbyist Registration List for Not-for-Profit Organizations:</w:t>
      </w:r>
    </w:p>
    <w:p w:rsidR="00455F5B" w:rsidRPr="00455F5B" w:rsidRDefault="00455F5B" w:rsidP="00976A68">
      <w:pPr>
        <w:pStyle w:val="ListParagraph"/>
        <w:numPr>
          <w:ilvl w:val="1"/>
          <w:numId w:val="11"/>
        </w:numPr>
        <w:ind w:left="0" w:firstLine="1080"/>
        <w:rPr>
          <w:color w:val="000000"/>
          <w:lang w:eastAsia="ar-SA" w:bidi="ar-SA"/>
        </w:rPr>
      </w:pPr>
    </w:p>
    <w:p w:rsidR="00455F5B" w:rsidRPr="00455F5B" w:rsidRDefault="00455F5B" w:rsidP="00455F5B">
      <w:pPr>
        <w:pStyle w:val="Ol"/>
        <w:ind w:left="720"/>
        <w:rPr>
          <w:bCs/>
          <w:iCs/>
          <w:color w:val="000000"/>
          <w:lang w:eastAsia="ar-SA" w:bidi="ar-SA"/>
        </w:rPr>
      </w:pPr>
    </w:p>
    <w:p w:rsidR="00681737" w:rsidRDefault="00681737" w:rsidP="00976A68">
      <w:pPr>
        <w:pStyle w:val="Li"/>
        <w:numPr>
          <w:ilvl w:val="0"/>
          <w:numId w:val="10"/>
        </w:numPr>
        <w:ind w:left="284" w:firstLine="0"/>
        <w:rPr>
          <w:b/>
        </w:rPr>
      </w:pPr>
      <w:r>
        <w:rPr>
          <w:b/>
        </w:rPr>
        <w:t>LONG TERM MONITOR FOR FUTURE ACTION:</w:t>
      </w:r>
    </w:p>
    <w:p w:rsidR="00681737" w:rsidRDefault="00681737">
      <w:pPr>
        <w:pStyle w:val="Ol"/>
        <w:ind w:left="720"/>
      </w:pPr>
      <w:r>
        <w:rPr>
          <w:b/>
        </w:rPr>
        <w:t>(Chair &amp; members will identify and discuss only the items that need attention.)</w:t>
      </w:r>
    </w:p>
    <w:p w:rsidR="00681737" w:rsidRDefault="00681737" w:rsidP="008B2468">
      <w:pPr>
        <w:pStyle w:val="ListParagraph"/>
        <w:numPr>
          <w:ilvl w:val="0"/>
          <w:numId w:val="4"/>
        </w:numPr>
        <w:rPr>
          <w:b/>
        </w:rPr>
      </w:pPr>
      <w:r w:rsidRPr="00CC5301">
        <w:rPr>
          <w:b/>
        </w:rPr>
        <w:lastRenderedPageBreak/>
        <w:t>Booking of Swansea Town Hall Rooms for</w:t>
      </w:r>
      <w:r w:rsidR="00E660A5">
        <w:rPr>
          <w:b/>
        </w:rPr>
        <w:t xml:space="preserve"> SARA Meetings in 2019</w:t>
      </w:r>
      <w:r w:rsidR="0047047E">
        <w:rPr>
          <w:b/>
        </w:rPr>
        <w:t>:</w:t>
      </w:r>
    </w:p>
    <w:p w:rsidR="00E660A5" w:rsidRDefault="00E660A5" w:rsidP="00E660A5">
      <w:pPr>
        <w:pStyle w:val="ListParagraph"/>
        <w:ind w:left="0"/>
        <w:rPr>
          <w:b/>
        </w:rPr>
      </w:pPr>
      <w:r>
        <w:rPr>
          <w:b/>
          <w:i/>
        </w:rPr>
        <w:t xml:space="preserve">November 20, 2018:The dates for the 2019 meetings </w:t>
      </w:r>
      <w:r w:rsidR="00EF3244">
        <w:rPr>
          <w:b/>
          <w:i/>
        </w:rPr>
        <w:t xml:space="preserve">were </w:t>
      </w:r>
      <w:r>
        <w:rPr>
          <w:b/>
          <w:i/>
        </w:rPr>
        <w:t xml:space="preserve">agreed by </w:t>
      </w:r>
      <w:r w:rsidR="00567C7A">
        <w:rPr>
          <w:b/>
          <w:i/>
        </w:rPr>
        <w:t>consensus</w:t>
      </w:r>
      <w:r>
        <w:rPr>
          <w:b/>
          <w:i/>
        </w:rPr>
        <w:t xml:space="preserve"> to be the third Tuesday in every month and it was agreed by consensus that the December meeting would be Tuesday, December 10th.</w:t>
      </w:r>
      <w:r w:rsidR="00567C7A" w:rsidRPr="00567C7A">
        <w:rPr>
          <w:b/>
          <w:i/>
          <w:kern w:val="0"/>
          <w:lang w:val="en-US" w:eastAsia="en-US" w:bidi="ar-SA"/>
        </w:rPr>
        <w:t xml:space="preserve"> </w:t>
      </w:r>
      <w:r w:rsidR="00567C7A" w:rsidRPr="00567C7A">
        <w:rPr>
          <w:b/>
          <w:i/>
          <w:lang w:val="en-US"/>
        </w:rPr>
        <w:t>John will send the dates to Carol at the Town Hall and to the members of the executive.</w:t>
      </w:r>
      <w:r w:rsidR="00567C7A" w:rsidRPr="00567C7A">
        <w:rPr>
          <w:b/>
          <w:i/>
          <w:lang w:val="en-US"/>
        </w:rPr>
        <w:br/>
      </w:r>
    </w:p>
    <w:p w:rsidR="00EC1729" w:rsidRDefault="00681737" w:rsidP="008B2468">
      <w:pPr>
        <w:pStyle w:val="ListParagraph"/>
        <w:numPr>
          <w:ilvl w:val="0"/>
          <w:numId w:val="4"/>
        </w:numPr>
        <w:ind w:left="0" w:firstLine="1135"/>
        <w:rPr>
          <w:b/>
        </w:rPr>
      </w:pPr>
      <w:r w:rsidRPr="00CC5301">
        <w:rPr>
          <w:b/>
        </w:rPr>
        <w:t>State Farm Insurance Policy</w:t>
      </w:r>
      <w:r w:rsidR="00C86433">
        <w:rPr>
          <w:b/>
        </w:rPr>
        <w:t xml:space="preserve">: </w:t>
      </w:r>
    </w:p>
    <w:p w:rsidR="00221306" w:rsidRDefault="00681737" w:rsidP="008B2468">
      <w:pPr>
        <w:pStyle w:val="ListParagraph"/>
        <w:numPr>
          <w:ilvl w:val="0"/>
          <w:numId w:val="4"/>
        </w:numPr>
      </w:pPr>
      <w:r w:rsidRPr="00221306">
        <w:rPr>
          <w:b/>
        </w:rPr>
        <w:t>Waterf</w:t>
      </w:r>
      <w:r w:rsidRPr="00221306">
        <w:rPr>
          <w:b/>
          <w:color w:val="000000"/>
        </w:rPr>
        <w:t>ront Master Plan and Western Beaches</w:t>
      </w:r>
      <w:r w:rsidR="00221306">
        <w:rPr>
          <w:b/>
          <w:color w:val="000000"/>
        </w:rPr>
        <w:t>:</w:t>
      </w:r>
    </w:p>
    <w:p w:rsidR="004166F6" w:rsidRPr="00D928F3" w:rsidRDefault="00681737" w:rsidP="008B2468">
      <w:pPr>
        <w:pStyle w:val="ListParagraph"/>
        <w:numPr>
          <w:ilvl w:val="0"/>
          <w:numId w:val="4"/>
        </w:numPr>
      </w:pPr>
      <w:r w:rsidRPr="00221306">
        <w:rPr>
          <w:b/>
        </w:rPr>
        <w:t>AGM: speaker, notify politicians and media, nominating committee, refreshments:</w:t>
      </w:r>
    </w:p>
    <w:p w:rsidR="00681737" w:rsidRPr="00CC5301" w:rsidRDefault="00681737" w:rsidP="008B2468">
      <w:pPr>
        <w:pStyle w:val="Ol"/>
        <w:numPr>
          <w:ilvl w:val="0"/>
          <w:numId w:val="4"/>
        </w:numPr>
        <w:rPr>
          <w:b/>
          <w:color w:val="000000"/>
        </w:rPr>
      </w:pPr>
      <w:r w:rsidRPr="00CC5301">
        <w:rPr>
          <w:rStyle w:val="WW-DefaultParagraphFont"/>
          <w:rFonts w:eastAsia="TimesNewRomanPSMT"/>
          <w:b/>
        </w:rPr>
        <w:t>Procedures for visitors and guests at Executive meetings</w:t>
      </w:r>
    </w:p>
    <w:p w:rsidR="00EC2FAA" w:rsidRPr="0047047E" w:rsidRDefault="008579EB" w:rsidP="008B2468">
      <w:pPr>
        <w:pStyle w:val="ListParagraph"/>
        <w:numPr>
          <w:ilvl w:val="0"/>
          <w:numId w:val="4"/>
        </w:numPr>
        <w:rPr>
          <w:b/>
          <w:i/>
          <w:iCs/>
        </w:rPr>
      </w:pPr>
      <w:r>
        <w:rPr>
          <w:b/>
        </w:rPr>
        <w:t>Pot Luck for the December 2017</w:t>
      </w:r>
      <w:r w:rsidR="00EC2FAA">
        <w:rPr>
          <w:b/>
        </w:rPr>
        <w:t xml:space="preserve"> Executive</w:t>
      </w:r>
    </w:p>
    <w:p w:rsidR="00EC2FAA" w:rsidRPr="00FC4225" w:rsidRDefault="00681737" w:rsidP="008B2468">
      <w:pPr>
        <w:pStyle w:val="Ol"/>
        <w:numPr>
          <w:ilvl w:val="0"/>
          <w:numId w:val="4"/>
        </w:numPr>
        <w:rPr>
          <w:b/>
        </w:rPr>
      </w:pPr>
      <w:r w:rsidRPr="00CC5301">
        <w:rPr>
          <w:b/>
          <w:color w:val="000000"/>
          <w:lang w:eastAsia="ar-SA" w:bidi="ar-SA"/>
        </w:rPr>
        <w:t>Swansea Town Hall S</w:t>
      </w:r>
      <w:r w:rsidR="00CC5301">
        <w:rPr>
          <w:b/>
          <w:color w:val="000000"/>
          <w:lang w:eastAsia="ar-SA" w:bidi="ar-SA"/>
        </w:rPr>
        <w:t>ide Walk Sale &amp; Events Template</w:t>
      </w:r>
      <w:r w:rsidRPr="00CC5301">
        <w:rPr>
          <w:b/>
          <w:color w:val="000000"/>
          <w:lang w:eastAsia="ar-SA" w:bidi="ar-SA"/>
        </w:rPr>
        <w:t xml:space="preserve"> </w:t>
      </w:r>
    </w:p>
    <w:p w:rsidR="00681737" w:rsidRDefault="00681737">
      <w:pPr>
        <w:pStyle w:val="Li"/>
        <w:ind w:left="284"/>
        <w:rPr>
          <w:b/>
        </w:rPr>
      </w:pPr>
    </w:p>
    <w:p w:rsidR="00681737" w:rsidRDefault="00681737" w:rsidP="00976A68">
      <w:pPr>
        <w:pStyle w:val="Li"/>
        <w:numPr>
          <w:ilvl w:val="0"/>
          <w:numId w:val="10"/>
        </w:numPr>
        <w:ind w:left="284" w:firstLine="0"/>
        <w:rPr>
          <w:b/>
          <w:bCs/>
        </w:rPr>
      </w:pPr>
      <w:r>
        <w:rPr>
          <w:b/>
        </w:rPr>
        <w:t>NEXT MEETING:</w:t>
      </w:r>
      <w:r w:rsidR="006D37BA" w:rsidRPr="006D37BA">
        <w:rPr>
          <w:b/>
          <w:i/>
        </w:rPr>
        <w:t xml:space="preserve"> </w:t>
      </w:r>
      <w:r w:rsidR="006D37BA">
        <w:rPr>
          <w:b/>
          <w:i/>
        </w:rPr>
        <w:t>November 20, 2018:</w:t>
      </w:r>
      <w:r>
        <w:t xml:space="preserve"> </w:t>
      </w:r>
      <w:r w:rsidR="00E660A5">
        <w:rPr>
          <w:b/>
          <w:i/>
        </w:rPr>
        <w:t xml:space="preserve">It was moved by William Roberts and seconded by </w:t>
      </w:r>
      <w:r w:rsidR="00567C7A">
        <w:rPr>
          <w:b/>
          <w:i/>
        </w:rPr>
        <w:t>Veronica Wynne</w:t>
      </w:r>
      <w:r w:rsidR="00E660A5">
        <w:rPr>
          <w:b/>
          <w:i/>
        </w:rPr>
        <w:t xml:space="preserve"> and carried to move our December meeting to Tuesday December 18th 2018 at </w:t>
      </w:r>
      <w:r w:rsidR="00B01608" w:rsidRPr="00C8161C">
        <w:rPr>
          <w:b/>
          <w:i/>
        </w:rPr>
        <w:t>the Swansea Town Hall</w:t>
      </w:r>
      <w:r w:rsidR="00567C7A">
        <w:rPr>
          <w:b/>
          <w:i/>
        </w:rPr>
        <w:t xml:space="preserve">. </w:t>
      </w:r>
      <w:r w:rsidR="00567C7A" w:rsidRPr="00567C7A">
        <w:rPr>
          <w:b/>
          <w:i/>
          <w:lang w:val="en-US"/>
        </w:rPr>
        <w:t>Counselor</w:t>
      </w:r>
      <w:r w:rsidR="00567C7A">
        <w:rPr>
          <w:b/>
          <w:i/>
          <w:lang w:val="en-US"/>
        </w:rPr>
        <w:t>s</w:t>
      </w:r>
      <w:r w:rsidR="00567C7A" w:rsidRPr="00567C7A">
        <w:rPr>
          <w:b/>
          <w:i/>
          <w:lang w:val="en-US"/>
        </w:rPr>
        <w:t xml:space="preserve"> Doucette and </w:t>
      </w:r>
      <w:r w:rsidR="00567C7A">
        <w:rPr>
          <w:b/>
          <w:i/>
          <w:lang w:val="en-US"/>
        </w:rPr>
        <w:t>P</w:t>
      </w:r>
      <w:r w:rsidR="00567C7A" w:rsidRPr="00567C7A">
        <w:rPr>
          <w:b/>
          <w:i/>
          <w:lang w:val="en-US"/>
        </w:rPr>
        <w:t>erks will be invited by John to attend our December meeting.</w:t>
      </w:r>
      <w:r w:rsidR="00567C7A" w:rsidRPr="00567C7A">
        <w:rPr>
          <w:b/>
          <w:i/>
          <w:lang w:val="en-US"/>
        </w:rPr>
        <w:br/>
      </w:r>
    </w:p>
    <w:p w:rsidR="00681737" w:rsidRDefault="00681737">
      <w:pPr>
        <w:pStyle w:val="Li"/>
        <w:ind w:left="284"/>
        <w:rPr>
          <w:b/>
          <w:bCs/>
        </w:rPr>
      </w:pPr>
    </w:p>
    <w:p w:rsidR="00696C09" w:rsidRPr="002419F8" w:rsidRDefault="00681737" w:rsidP="00976A68">
      <w:pPr>
        <w:pStyle w:val="Li"/>
        <w:numPr>
          <w:ilvl w:val="0"/>
          <w:numId w:val="10"/>
        </w:numPr>
        <w:ind w:left="284" w:firstLine="0"/>
      </w:pPr>
      <w:r>
        <w:rPr>
          <w:b/>
          <w:bCs/>
        </w:rPr>
        <w:t>ADOURNED:</w:t>
      </w:r>
      <w:r w:rsidR="00993310">
        <w:t xml:space="preserve"> </w:t>
      </w:r>
      <w:r w:rsidR="009F1E8E">
        <w:rPr>
          <w:b/>
        </w:rPr>
        <w:t>9:40</w:t>
      </w:r>
      <w:r w:rsidRPr="00C8161C">
        <w:rPr>
          <w:b/>
        </w:rPr>
        <w:t>pm</w:t>
      </w:r>
    </w:p>
    <w:p w:rsidR="002419F8" w:rsidRDefault="002419F8" w:rsidP="002419F8">
      <w:pPr>
        <w:pStyle w:val="Li"/>
        <w:rPr>
          <w:b/>
        </w:rPr>
      </w:pPr>
    </w:p>
    <w:sectPr w:rsidR="002419F8" w:rsidSect="00E347F2">
      <w:headerReference w:type="default" r:id="rId8"/>
      <w:pgSz w:w="12240" w:h="15840"/>
      <w:pgMar w:top="777" w:right="720" w:bottom="720" w:left="720" w:header="720" w:footer="720" w:gutter="0"/>
      <w:cols w:space="720"/>
      <w:docGrid w:linePitch="326"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E59" w:rsidRDefault="00444E59">
      <w:r>
        <w:separator/>
      </w:r>
    </w:p>
  </w:endnote>
  <w:endnote w:type="continuationSeparator" w:id="0">
    <w:p w:rsidR="00444E59" w:rsidRDefault="00444E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MT">
    <w:altName w:val="MS Gothic"/>
    <w:charset w:val="8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E59" w:rsidRDefault="00444E59">
      <w:r>
        <w:separator/>
      </w:r>
    </w:p>
  </w:footnote>
  <w:footnote w:type="continuationSeparator" w:id="0">
    <w:p w:rsidR="00444E59" w:rsidRDefault="00444E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21C" w:rsidRDefault="0092621C">
    <w:pPr>
      <w:pStyle w:val="Header"/>
      <w:jc w:val="right"/>
    </w:pPr>
    <w:r>
      <w:t xml:space="preserve">Page </w:t>
    </w:r>
    <w:fldSimple w:instr=" PAGE ">
      <w:r w:rsidR="00EF3244">
        <w:rPr>
          <w:noProof/>
        </w:rPr>
        <w:t>13</w:t>
      </w:r>
    </w:fldSimple>
    <w:r>
      <w:t xml:space="preserve"> of </w:t>
    </w:r>
    <w:fldSimple w:instr=" NUMPAGES ">
      <w:r w:rsidR="00EF3244">
        <w:rPr>
          <w:noProof/>
        </w:rPr>
        <w:t>13</w:t>
      </w:r>
    </w:fldSimple>
    <w:r>
      <w:rPr>
        <w:b/>
        <w:bCs/>
      </w:rPr>
      <w:t xml:space="preserve"> </w:t>
    </w:r>
  </w:p>
  <w:p w:rsidR="0092621C" w:rsidRDefault="009262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23"/>
    <w:lvl w:ilvl="0">
      <w:start w:val="1"/>
      <w:numFmt w:val="decimal"/>
      <w:lvlText w:val="%1."/>
      <w:lvlJc w:val="left"/>
      <w:pPr>
        <w:tabs>
          <w:tab w:val="num" w:pos="0"/>
        </w:tabs>
        <w:ind w:left="928" w:hanging="360"/>
      </w:pPr>
      <w:rPr>
        <w:b/>
        <w:i w:val="0"/>
      </w:rPr>
    </w:lvl>
    <w:lvl w:ilvl="1">
      <w:start w:val="1"/>
      <w:numFmt w:val="lowerLetter"/>
      <w:lvlText w:val="%2."/>
      <w:lvlJc w:val="left"/>
      <w:pPr>
        <w:tabs>
          <w:tab w:val="num" w:pos="0"/>
        </w:tabs>
        <w:ind w:left="1495" w:hanging="360"/>
      </w:pPr>
      <w:rPr>
        <w:b/>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3"/>
    <w:multiLevelType w:val="multilevel"/>
    <w:tmpl w:val="5694F64C"/>
    <w:lvl w:ilvl="0">
      <w:start w:val="1"/>
      <w:numFmt w:val="decimal"/>
      <w:lvlText w:val="%1."/>
      <w:lvlJc w:val="left"/>
      <w:pPr>
        <w:tabs>
          <w:tab w:val="num" w:pos="0"/>
        </w:tabs>
        <w:ind w:left="928" w:hanging="360"/>
      </w:pPr>
      <w:rPr>
        <w:b/>
        <w:i w:val="0"/>
      </w:rPr>
    </w:lvl>
    <w:lvl w:ilvl="1">
      <w:start w:val="1"/>
      <w:numFmt w:val="lowerLetter"/>
      <w:lvlText w:val="%2."/>
      <w:lvlJc w:val="left"/>
      <w:pPr>
        <w:tabs>
          <w:tab w:val="num" w:pos="0"/>
        </w:tabs>
        <w:ind w:left="1495" w:hanging="360"/>
      </w:pPr>
      <w:rPr>
        <w:b w:val="0"/>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024EE1B2"/>
    <w:name w:val="WWNum32"/>
    <w:lvl w:ilvl="0">
      <w:start w:val="1"/>
      <w:numFmt w:val="lowerLetter"/>
      <w:lvlText w:val="%1)"/>
      <w:lvlJc w:val="left"/>
      <w:pPr>
        <w:tabs>
          <w:tab w:val="num" w:pos="0"/>
        </w:tabs>
        <w:ind w:left="1440" w:hanging="360"/>
      </w:pPr>
      <w:rPr>
        <w:b w:val="0"/>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nsid w:val="00000005"/>
    <w:multiLevelType w:val="multilevel"/>
    <w:tmpl w:val="00000005"/>
    <w:name w:val="WWNum3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nsid w:val="00000006"/>
    <w:multiLevelType w:val="multilevel"/>
    <w:tmpl w:val="00000006"/>
    <w:name w:val="WWNum38"/>
    <w:lvl w:ilvl="0">
      <w:start w:val="1"/>
      <w:numFmt w:val="decimal"/>
      <w:lvlText w:val="%1."/>
      <w:lvlJc w:val="left"/>
      <w:pPr>
        <w:tabs>
          <w:tab w:val="num" w:pos="0"/>
        </w:tabs>
        <w:ind w:left="2880" w:hanging="360"/>
      </w:pPr>
    </w:lvl>
    <w:lvl w:ilvl="1">
      <w:start w:val="1"/>
      <w:numFmt w:val="lowerLetter"/>
      <w:lvlText w:val="%2."/>
      <w:lvlJc w:val="left"/>
      <w:pPr>
        <w:tabs>
          <w:tab w:val="num" w:pos="0"/>
        </w:tabs>
        <w:ind w:left="3600" w:hanging="360"/>
      </w:pPr>
    </w:lvl>
    <w:lvl w:ilvl="2">
      <w:start w:val="1"/>
      <w:numFmt w:val="lowerRoman"/>
      <w:lvlText w:val="%2.%3."/>
      <w:lvlJc w:val="right"/>
      <w:pPr>
        <w:tabs>
          <w:tab w:val="num" w:pos="0"/>
        </w:tabs>
        <w:ind w:left="4320" w:hanging="180"/>
      </w:pPr>
    </w:lvl>
    <w:lvl w:ilvl="3">
      <w:start w:val="1"/>
      <w:numFmt w:val="decimal"/>
      <w:lvlText w:val="%2.%3.%4."/>
      <w:lvlJc w:val="left"/>
      <w:pPr>
        <w:tabs>
          <w:tab w:val="num" w:pos="0"/>
        </w:tabs>
        <w:ind w:left="5040" w:hanging="360"/>
      </w:pPr>
    </w:lvl>
    <w:lvl w:ilvl="4">
      <w:start w:val="1"/>
      <w:numFmt w:val="lowerLetter"/>
      <w:lvlText w:val="%2.%3.%4.%5."/>
      <w:lvlJc w:val="left"/>
      <w:pPr>
        <w:tabs>
          <w:tab w:val="num" w:pos="0"/>
        </w:tabs>
        <w:ind w:left="5760" w:hanging="360"/>
      </w:pPr>
    </w:lvl>
    <w:lvl w:ilvl="5">
      <w:start w:val="1"/>
      <w:numFmt w:val="lowerRoman"/>
      <w:lvlText w:val="%2.%3.%4.%5.%6."/>
      <w:lvlJc w:val="right"/>
      <w:pPr>
        <w:tabs>
          <w:tab w:val="num" w:pos="0"/>
        </w:tabs>
        <w:ind w:left="6480" w:hanging="180"/>
      </w:pPr>
    </w:lvl>
    <w:lvl w:ilvl="6">
      <w:start w:val="1"/>
      <w:numFmt w:val="decimal"/>
      <w:lvlText w:val="%2.%3.%4.%5.%6.%7."/>
      <w:lvlJc w:val="left"/>
      <w:pPr>
        <w:tabs>
          <w:tab w:val="num" w:pos="0"/>
        </w:tabs>
        <w:ind w:left="7200" w:hanging="360"/>
      </w:pPr>
    </w:lvl>
    <w:lvl w:ilvl="7">
      <w:start w:val="1"/>
      <w:numFmt w:val="lowerLetter"/>
      <w:lvlText w:val="%2.%3.%4.%5.%6.%7.%8."/>
      <w:lvlJc w:val="left"/>
      <w:pPr>
        <w:tabs>
          <w:tab w:val="num" w:pos="0"/>
        </w:tabs>
        <w:ind w:left="7920" w:hanging="360"/>
      </w:pPr>
    </w:lvl>
    <w:lvl w:ilvl="8">
      <w:start w:val="1"/>
      <w:numFmt w:val="lowerRoman"/>
      <w:lvlText w:val="%2.%3.%4.%5.%6.%7.%8.%9."/>
      <w:lvlJc w:val="right"/>
      <w:pPr>
        <w:tabs>
          <w:tab w:val="num" w:pos="0"/>
        </w:tabs>
        <w:ind w:left="8640" w:hanging="180"/>
      </w:pPr>
    </w:lvl>
  </w:abstractNum>
  <w:abstractNum w:abstractNumId="6">
    <w:nsid w:val="00000007"/>
    <w:multiLevelType w:val="multilevel"/>
    <w:tmpl w:val="644E74A4"/>
    <w:name w:val="WWNum39"/>
    <w:lvl w:ilvl="0">
      <w:start w:val="1"/>
      <w:numFmt w:val="lowerLetter"/>
      <w:lvlText w:val="%1)"/>
      <w:lvlJc w:val="left"/>
      <w:pPr>
        <w:tabs>
          <w:tab w:val="num" w:pos="0"/>
        </w:tabs>
        <w:ind w:left="1182" w:hanging="360"/>
      </w:pPr>
      <w:rPr>
        <w:rFonts w:ascii="Times New Roman" w:hAnsi="Times New Roman" w:cs="Times New Roman" w:hint="default"/>
        <w:b/>
      </w:rPr>
    </w:lvl>
    <w:lvl w:ilvl="1">
      <w:start w:val="1"/>
      <w:numFmt w:val="lowerLetter"/>
      <w:lvlText w:val="%2."/>
      <w:lvlJc w:val="left"/>
      <w:pPr>
        <w:tabs>
          <w:tab w:val="num" w:pos="0"/>
        </w:tabs>
        <w:ind w:left="1947" w:hanging="405"/>
      </w:pPr>
    </w:lvl>
    <w:lvl w:ilvl="2">
      <w:start w:val="1"/>
      <w:numFmt w:val="lowerRoman"/>
      <w:lvlText w:val="%2.%3."/>
      <w:lvlJc w:val="right"/>
      <w:pPr>
        <w:tabs>
          <w:tab w:val="num" w:pos="0"/>
        </w:tabs>
        <w:ind w:left="2622" w:hanging="180"/>
      </w:pPr>
    </w:lvl>
    <w:lvl w:ilvl="3">
      <w:start w:val="1"/>
      <w:numFmt w:val="decimal"/>
      <w:lvlText w:val="%2.%3.%4."/>
      <w:lvlJc w:val="left"/>
      <w:pPr>
        <w:tabs>
          <w:tab w:val="num" w:pos="0"/>
        </w:tabs>
        <w:ind w:left="3342" w:hanging="360"/>
      </w:pPr>
    </w:lvl>
    <w:lvl w:ilvl="4">
      <w:start w:val="1"/>
      <w:numFmt w:val="lowerLetter"/>
      <w:lvlText w:val="%2.%3.%4.%5."/>
      <w:lvlJc w:val="left"/>
      <w:pPr>
        <w:tabs>
          <w:tab w:val="num" w:pos="0"/>
        </w:tabs>
        <w:ind w:left="4062" w:hanging="360"/>
      </w:pPr>
    </w:lvl>
    <w:lvl w:ilvl="5">
      <w:start w:val="1"/>
      <w:numFmt w:val="lowerRoman"/>
      <w:lvlText w:val="%2.%3.%4.%5.%6."/>
      <w:lvlJc w:val="right"/>
      <w:pPr>
        <w:tabs>
          <w:tab w:val="num" w:pos="0"/>
        </w:tabs>
        <w:ind w:left="4782" w:hanging="180"/>
      </w:pPr>
    </w:lvl>
    <w:lvl w:ilvl="6">
      <w:start w:val="1"/>
      <w:numFmt w:val="decimal"/>
      <w:lvlText w:val="%2.%3.%4.%5.%6.%7."/>
      <w:lvlJc w:val="left"/>
      <w:pPr>
        <w:tabs>
          <w:tab w:val="num" w:pos="0"/>
        </w:tabs>
        <w:ind w:left="5502" w:hanging="360"/>
      </w:pPr>
    </w:lvl>
    <w:lvl w:ilvl="7">
      <w:start w:val="1"/>
      <w:numFmt w:val="lowerLetter"/>
      <w:lvlText w:val="%2.%3.%4.%5.%6.%7.%8."/>
      <w:lvlJc w:val="left"/>
      <w:pPr>
        <w:tabs>
          <w:tab w:val="num" w:pos="0"/>
        </w:tabs>
        <w:ind w:left="6222" w:hanging="360"/>
      </w:pPr>
    </w:lvl>
    <w:lvl w:ilvl="8">
      <w:start w:val="1"/>
      <w:numFmt w:val="lowerRoman"/>
      <w:lvlText w:val="%2.%3.%4.%5.%6.%7.%8.%9."/>
      <w:lvlJc w:val="right"/>
      <w:pPr>
        <w:tabs>
          <w:tab w:val="num" w:pos="0"/>
        </w:tabs>
        <w:ind w:left="6942" w:hanging="180"/>
      </w:pPr>
    </w:lvl>
  </w:abstractNum>
  <w:abstractNum w:abstractNumId="7">
    <w:nsid w:val="00000008"/>
    <w:multiLevelType w:val="multilevel"/>
    <w:tmpl w:val="6F8EF2C6"/>
    <w:name w:val="WWNum43"/>
    <w:lvl w:ilvl="0">
      <w:start w:val="1"/>
      <w:numFmt w:val="lowerLetter"/>
      <w:lvlText w:val="%1."/>
      <w:lvlJc w:val="left"/>
      <w:pPr>
        <w:tabs>
          <w:tab w:val="num" w:pos="0"/>
        </w:tabs>
        <w:ind w:left="1495" w:hanging="360"/>
      </w:pPr>
      <w:rPr>
        <w:b/>
        <w:i w:val="0"/>
      </w:rPr>
    </w:lvl>
    <w:lvl w:ilvl="1">
      <w:start w:val="1"/>
      <w:numFmt w:val="lowerLetter"/>
      <w:lvlText w:val="%2."/>
      <w:lvlJc w:val="left"/>
      <w:pPr>
        <w:tabs>
          <w:tab w:val="num" w:pos="0"/>
        </w:tabs>
        <w:ind w:left="2215" w:hanging="360"/>
      </w:pPr>
    </w:lvl>
    <w:lvl w:ilvl="2">
      <w:start w:val="1"/>
      <w:numFmt w:val="lowerRoman"/>
      <w:lvlText w:val="%2.%3."/>
      <w:lvlJc w:val="right"/>
      <w:pPr>
        <w:tabs>
          <w:tab w:val="num" w:pos="0"/>
        </w:tabs>
        <w:ind w:left="2935" w:hanging="180"/>
      </w:pPr>
    </w:lvl>
    <w:lvl w:ilvl="3">
      <w:start w:val="1"/>
      <w:numFmt w:val="decimal"/>
      <w:lvlText w:val="%2.%3.%4."/>
      <w:lvlJc w:val="left"/>
      <w:pPr>
        <w:tabs>
          <w:tab w:val="num" w:pos="0"/>
        </w:tabs>
        <w:ind w:left="3655" w:hanging="360"/>
      </w:pPr>
    </w:lvl>
    <w:lvl w:ilvl="4">
      <w:start w:val="1"/>
      <w:numFmt w:val="lowerLetter"/>
      <w:lvlText w:val="%2.%3.%4.%5."/>
      <w:lvlJc w:val="left"/>
      <w:pPr>
        <w:tabs>
          <w:tab w:val="num" w:pos="0"/>
        </w:tabs>
        <w:ind w:left="4375" w:hanging="360"/>
      </w:pPr>
    </w:lvl>
    <w:lvl w:ilvl="5">
      <w:start w:val="1"/>
      <w:numFmt w:val="lowerRoman"/>
      <w:lvlText w:val="%2.%3.%4.%5.%6."/>
      <w:lvlJc w:val="right"/>
      <w:pPr>
        <w:tabs>
          <w:tab w:val="num" w:pos="0"/>
        </w:tabs>
        <w:ind w:left="5095" w:hanging="180"/>
      </w:pPr>
    </w:lvl>
    <w:lvl w:ilvl="6">
      <w:start w:val="1"/>
      <w:numFmt w:val="decimal"/>
      <w:lvlText w:val="%2.%3.%4.%5.%6.%7."/>
      <w:lvlJc w:val="left"/>
      <w:pPr>
        <w:tabs>
          <w:tab w:val="num" w:pos="0"/>
        </w:tabs>
        <w:ind w:left="5815" w:hanging="360"/>
      </w:pPr>
    </w:lvl>
    <w:lvl w:ilvl="7">
      <w:start w:val="1"/>
      <w:numFmt w:val="lowerLetter"/>
      <w:lvlText w:val="%2.%3.%4.%5.%6.%7.%8."/>
      <w:lvlJc w:val="left"/>
      <w:pPr>
        <w:tabs>
          <w:tab w:val="num" w:pos="0"/>
        </w:tabs>
        <w:ind w:left="6535" w:hanging="360"/>
      </w:pPr>
    </w:lvl>
    <w:lvl w:ilvl="8">
      <w:start w:val="1"/>
      <w:numFmt w:val="lowerRoman"/>
      <w:lvlText w:val="%2.%3.%4.%5.%6.%7.%8.%9."/>
      <w:lvlJc w:val="right"/>
      <w:pPr>
        <w:tabs>
          <w:tab w:val="num" w:pos="0"/>
        </w:tabs>
        <w:ind w:left="7255" w:hanging="180"/>
      </w:pPr>
    </w:lvl>
  </w:abstractNum>
  <w:abstractNum w:abstractNumId="8">
    <w:nsid w:val="00000009"/>
    <w:multiLevelType w:val="multilevel"/>
    <w:tmpl w:val="003E93F4"/>
    <w:name w:val="WWNum44"/>
    <w:lvl w:ilvl="0">
      <w:start w:val="1"/>
      <w:numFmt w:val="decimal"/>
      <w:lvlText w:val="%1."/>
      <w:lvlJc w:val="left"/>
      <w:pPr>
        <w:tabs>
          <w:tab w:val="num" w:pos="0"/>
        </w:tabs>
        <w:ind w:left="720" w:hanging="360"/>
      </w:pPr>
      <w:rPr>
        <w:b/>
        <w:i w:val="0"/>
      </w:rPr>
    </w:lvl>
    <w:lvl w:ilvl="1">
      <w:start w:val="1"/>
      <w:numFmt w:val="lowerLetter"/>
      <w:lvlText w:val="%2."/>
      <w:lvlJc w:val="left"/>
      <w:pPr>
        <w:tabs>
          <w:tab w:val="num" w:pos="0"/>
        </w:tabs>
        <w:ind w:left="1440" w:hanging="360"/>
      </w:pPr>
      <w:rPr>
        <w:rFonts w:ascii="Times New Roman" w:hAnsi="Times New Roman" w:cs="Times New Roman" w:hint="default"/>
        <w:b w:val="0"/>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nsid w:val="0000000A"/>
    <w:multiLevelType w:val="multilevel"/>
    <w:tmpl w:val="0000000A"/>
    <w:lvl w:ilvl="0">
      <w:start w:val="5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A4B2E11E"/>
    <w:lvl w:ilvl="0">
      <w:start w:val="1"/>
      <w:numFmt w:val="lowerLetter"/>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F"/>
    <w:multiLevelType w:val="multilevel"/>
    <w:tmpl w:val="0000000F"/>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E950F0F"/>
    <w:multiLevelType w:val="multilevel"/>
    <w:tmpl w:val="CD76DC78"/>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C1F5174"/>
    <w:multiLevelType w:val="hybridMultilevel"/>
    <w:tmpl w:val="99C8FD86"/>
    <w:lvl w:ilvl="0" w:tplc="10090019">
      <w:start w:val="1"/>
      <w:numFmt w:val="lowerLetter"/>
      <w:lvlText w:val="%1."/>
      <w:lvlJc w:val="left"/>
      <w:pPr>
        <w:ind w:left="720" w:hanging="360"/>
      </w:pPr>
    </w:lvl>
    <w:lvl w:ilvl="1" w:tplc="A0DCB966">
      <w:start w:val="1"/>
      <w:numFmt w:val="lowerLetter"/>
      <w:lvlText w:val="%2."/>
      <w:lvlJc w:val="left"/>
      <w:pPr>
        <w:ind w:left="1440" w:hanging="360"/>
      </w:pPr>
      <w:rPr>
        <w:b w:val="0"/>
        <w:i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2CD4716C"/>
    <w:multiLevelType w:val="hybridMultilevel"/>
    <w:tmpl w:val="2BA49B26"/>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nsid w:val="30D4620C"/>
    <w:multiLevelType w:val="hybridMultilevel"/>
    <w:tmpl w:val="9C7262C0"/>
    <w:lvl w:ilvl="0" w:tplc="CCD822CC">
      <w:start w:val="1"/>
      <w:numFmt w:val="upperRoman"/>
      <w:lvlText w:val="%1."/>
      <w:lvlJc w:val="righ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3C5D738F"/>
    <w:multiLevelType w:val="multilevel"/>
    <w:tmpl w:val="CD76DC78"/>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F93197D"/>
    <w:multiLevelType w:val="hybridMultilevel"/>
    <w:tmpl w:val="3710B902"/>
    <w:lvl w:ilvl="0" w:tplc="10090017">
      <w:start w:val="1"/>
      <w:numFmt w:val="lowerLetter"/>
      <w:lvlText w:val="%1)"/>
      <w:lvlJc w:val="lef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20">
    <w:nsid w:val="428706C2"/>
    <w:multiLevelType w:val="hybridMultilevel"/>
    <w:tmpl w:val="C25A7BD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1">
    <w:nsid w:val="705C4B0F"/>
    <w:multiLevelType w:val="hybridMultilevel"/>
    <w:tmpl w:val="949469CE"/>
    <w:lvl w:ilvl="0" w:tplc="1009000B">
      <w:start w:val="1"/>
      <w:numFmt w:val="bullet"/>
      <w:lvlText w:val=""/>
      <w:lvlJc w:val="left"/>
      <w:pPr>
        <w:ind w:left="216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2">
    <w:nsid w:val="7C2C69B0"/>
    <w:multiLevelType w:val="hybridMultilevel"/>
    <w:tmpl w:val="971CAD8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23">
    <w:nsid w:val="7C3F5298"/>
    <w:multiLevelType w:val="hybridMultilevel"/>
    <w:tmpl w:val="74E279F8"/>
    <w:lvl w:ilvl="0" w:tplc="677EADDC">
      <w:start w:val="1"/>
      <w:numFmt w:val="upperRoman"/>
      <w:lvlText w:val="%1."/>
      <w:lvlJc w:val="right"/>
      <w:pPr>
        <w:ind w:left="720" w:hanging="360"/>
      </w:pPr>
      <w:rPr>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7"/>
  </w:num>
  <w:num w:numId="5">
    <w:abstractNumId w:val="8"/>
  </w:num>
  <w:num w:numId="6">
    <w:abstractNumId w:val="9"/>
  </w:num>
  <w:num w:numId="7">
    <w:abstractNumId w:val="10"/>
  </w:num>
  <w:num w:numId="8">
    <w:abstractNumId w:val="11"/>
  </w:num>
  <w:num w:numId="9">
    <w:abstractNumId w:val="12"/>
  </w:num>
  <w:num w:numId="10">
    <w:abstractNumId w:val="13"/>
  </w:num>
  <w:num w:numId="11">
    <w:abstractNumId w:val="15"/>
  </w:num>
  <w:num w:numId="12">
    <w:abstractNumId w:val="18"/>
  </w:num>
  <w:num w:numId="13">
    <w:abstractNumId w:val="23"/>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1"/>
  </w:num>
  <w:num w:numId="18">
    <w:abstractNumId w:val="19"/>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0"/>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22"/>
  <w:displayBackgroundShape/>
  <w:embedSystemFonts/>
  <w:proofState w:spelling="clean"/>
  <w:stylePaneFormatFilter w:val="000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3573"/>
    <w:rsid w:val="00001899"/>
    <w:rsid w:val="000020B2"/>
    <w:rsid w:val="00004672"/>
    <w:rsid w:val="0000637E"/>
    <w:rsid w:val="000104AE"/>
    <w:rsid w:val="0001687B"/>
    <w:rsid w:val="0002654F"/>
    <w:rsid w:val="00030BE8"/>
    <w:rsid w:val="0003107E"/>
    <w:rsid w:val="00031DAC"/>
    <w:rsid w:val="000412ED"/>
    <w:rsid w:val="000427DE"/>
    <w:rsid w:val="0004440E"/>
    <w:rsid w:val="0007007E"/>
    <w:rsid w:val="000706F4"/>
    <w:rsid w:val="00070F91"/>
    <w:rsid w:val="0007273A"/>
    <w:rsid w:val="00072803"/>
    <w:rsid w:val="00072CB8"/>
    <w:rsid w:val="00073595"/>
    <w:rsid w:val="000819E4"/>
    <w:rsid w:val="00092549"/>
    <w:rsid w:val="000932DD"/>
    <w:rsid w:val="000A1EF9"/>
    <w:rsid w:val="000A3F51"/>
    <w:rsid w:val="000A6086"/>
    <w:rsid w:val="000A767E"/>
    <w:rsid w:val="000B0933"/>
    <w:rsid w:val="000B46C0"/>
    <w:rsid w:val="000B569F"/>
    <w:rsid w:val="000C3547"/>
    <w:rsid w:val="000D2ED0"/>
    <w:rsid w:val="000D63F1"/>
    <w:rsid w:val="000E6289"/>
    <w:rsid w:val="000F071E"/>
    <w:rsid w:val="000F3A14"/>
    <w:rsid w:val="000F3A2D"/>
    <w:rsid w:val="000F3F8A"/>
    <w:rsid w:val="001010B3"/>
    <w:rsid w:val="0010552C"/>
    <w:rsid w:val="001147D1"/>
    <w:rsid w:val="00117CBA"/>
    <w:rsid w:val="00137A25"/>
    <w:rsid w:val="00142BA1"/>
    <w:rsid w:val="001433F9"/>
    <w:rsid w:val="001452CA"/>
    <w:rsid w:val="00145A39"/>
    <w:rsid w:val="0015061A"/>
    <w:rsid w:val="001511D9"/>
    <w:rsid w:val="001519BC"/>
    <w:rsid w:val="00151D25"/>
    <w:rsid w:val="00160750"/>
    <w:rsid w:val="00163C71"/>
    <w:rsid w:val="0017055E"/>
    <w:rsid w:val="001733A6"/>
    <w:rsid w:val="0017686C"/>
    <w:rsid w:val="00176E0E"/>
    <w:rsid w:val="001853A5"/>
    <w:rsid w:val="00185E85"/>
    <w:rsid w:val="001865D1"/>
    <w:rsid w:val="00195717"/>
    <w:rsid w:val="001A59F4"/>
    <w:rsid w:val="001B1816"/>
    <w:rsid w:val="001B4102"/>
    <w:rsid w:val="001B6C2C"/>
    <w:rsid w:val="001C010C"/>
    <w:rsid w:val="001C0A3F"/>
    <w:rsid w:val="001C1FA0"/>
    <w:rsid w:val="001C35F0"/>
    <w:rsid w:val="001C6A16"/>
    <w:rsid w:val="001D2F57"/>
    <w:rsid w:val="001D3644"/>
    <w:rsid w:val="001D4555"/>
    <w:rsid w:val="001D5CB7"/>
    <w:rsid w:val="001E1D20"/>
    <w:rsid w:val="001E5A1C"/>
    <w:rsid w:val="001E688A"/>
    <w:rsid w:val="001F2C88"/>
    <w:rsid w:val="001F6DEF"/>
    <w:rsid w:val="002002A9"/>
    <w:rsid w:val="002078FC"/>
    <w:rsid w:val="00212CBB"/>
    <w:rsid w:val="00214783"/>
    <w:rsid w:val="0021574C"/>
    <w:rsid w:val="00215CFA"/>
    <w:rsid w:val="00221306"/>
    <w:rsid w:val="00222B06"/>
    <w:rsid w:val="00232639"/>
    <w:rsid w:val="002336C3"/>
    <w:rsid w:val="002419F8"/>
    <w:rsid w:val="002476CD"/>
    <w:rsid w:val="0025250C"/>
    <w:rsid w:val="00255D6D"/>
    <w:rsid w:val="00256F0D"/>
    <w:rsid w:val="002660B4"/>
    <w:rsid w:val="00270288"/>
    <w:rsid w:val="00270AC5"/>
    <w:rsid w:val="00272C00"/>
    <w:rsid w:val="0028079C"/>
    <w:rsid w:val="00280DE5"/>
    <w:rsid w:val="002812E6"/>
    <w:rsid w:val="00287086"/>
    <w:rsid w:val="00287D01"/>
    <w:rsid w:val="002903E0"/>
    <w:rsid w:val="00291834"/>
    <w:rsid w:val="0029637F"/>
    <w:rsid w:val="00297263"/>
    <w:rsid w:val="00297EAC"/>
    <w:rsid w:val="002A5496"/>
    <w:rsid w:val="002A7B34"/>
    <w:rsid w:val="002B0C1E"/>
    <w:rsid w:val="002B4D19"/>
    <w:rsid w:val="002B509A"/>
    <w:rsid w:val="002B7325"/>
    <w:rsid w:val="002C4C8D"/>
    <w:rsid w:val="002C7F69"/>
    <w:rsid w:val="002D1A6F"/>
    <w:rsid w:val="002D1B09"/>
    <w:rsid w:val="002D2137"/>
    <w:rsid w:val="002D4B43"/>
    <w:rsid w:val="002D754A"/>
    <w:rsid w:val="002E209F"/>
    <w:rsid w:val="002E3F02"/>
    <w:rsid w:val="002E4BAF"/>
    <w:rsid w:val="002F1E48"/>
    <w:rsid w:val="002F4FB3"/>
    <w:rsid w:val="002F512E"/>
    <w:rsid w:val="002F51CF"/>
    <w:rsid w:val="002F5EA0"/>
    <w:rsid w:val="002F782D"/>
    <w:rsid w:val="003035DB"/>
    <w:rsid w:val="00305560"/>
    <w:rsid w:val="00312BCE"/>
    <w:rsid w:val="003205F3"/>
    <w:rsid w:val="00323094"/>
    <w:rsid w:val="00325D7F"/>
    <w:rsid w:val="00326BFC"/>
    <w:rsid w:val="00330191"/>
    <w:rsid w:val="00334C21"/>
    <w:rsid w:val="003426E1"/>
    <w:rsid w:val="00342DF7"/>
    <w:rsid w:val="0034594B"/>
    <w:rsid w:val="00346777"/>
    <w:rsid w:val="00347840"/>
    <w:rsid w:val="00350954"/>
    <w:rsid w:val="003526E3"/>
    <w:rsid w:val="00353439"/>
    <w:rsid w:val="00355335"/>
    <w:rsid w:val="00360ECA"/>
    <w:rsid w:val="00363AFD"/>
    <w:rsid w:val="003643E1"/>
    <w:rsid w:val="0037289C"/>
    <w:rsid w:val="00373501"/>
    <w:rsid w:val="00373573"/>
    <w:rsid w:val="003743DD"/>
    <w:rsid w:val="00375285"/>
    <w:rsid w:val="003769C2"/>
    <w:rsid w:val="00381AF0"/>
    <w:rsid w:val="0038261E"/>
    <w:rsid w:val="003945A9"/>
    <w:rsid w:val="003A0AF7"/>
    <w:rsid w:val="003C0982"/>
    <w:rsid w:val="003C13A2"/>
    <w:rsid w:val="003C4A17"/>
    <w:rsid w:val="003D3264"/>
    <w:rsid w:val="003D38A0"/>
    <w:rsid w:val="003D5D1C"/>
    <w:rsid w:val="003E1660"/>
    <w:rsid w:val="003E4903"/>
    <w:rsid w:val="003E5593"/>
    <w:rsid w:val="003E7FE2"/>
    <w:rsid w:val="003F23FE"/>
    <w:rsid w:val="003F440D"/>
    <w:rsid w:val="003F5FE5"/>
    <w:rsid w:val="003F60BD"/>
    <w:rsid w:val="003F7DB4"/>
    <w:rsid w:val="00405277"/>
    <w:rsid w:val="00406786"/>
    <w:rsid w:val="00406FD2"/>
    <w:rsid w:val="0040702E"/>
    <w:rsid w:val="00407F2D"/>
    <w:rsid w:val="004166F6"/>
    <w:rsid w:val="00417940"/>
    <w:rsid w:val="004217E6"/>
    <w:rsid w:val="00427A48"/>
    <w:rsid w:val="004323AD"/>
    <w:rsid w:val="004412B3"/>
    <w:rsid w:val="00444E59"/>
    <w:rsid w:val="00455F5B"/>
    <w:rsid w:val="004643E2"/>
    <w:rsid w:val="0047047E"/>
    <w:rsid w:val="00474BFD"/>
    <w:rsid w:val="004764C4"/>
    <w:rsid w:val="0048156A"/>
    <w:rsid w:val="00481B61"/>
    <w:rsid w:val="004832CB"/>
    <w:rsid w:val="00484997"/>
    <w:rsid w:val="00486DBD"/>
    <w:rsid w:val="004900A7"/>
    <w:rsid w:val="004A4174"/>
    <w:rsid w:val="004A7E18"/>
    <w:rsid w:val="004B0B17"/>
    <w:rsid w:val="004B24FD"/>
    <w:rsid w:val="004B314B"/>
    <w:rsid w:val="004C50DC"/>
    <w:rsid w:val="004D01C9"/>
    <w:rsid w:val="004D23A1"/>
    <w:rsid w:val="004E19EC"/>
    <w:rsid w:val="004E3725"/>
    <w:rsid w:val="004E3A3A"/>
    <w:rsid w:val="004E4F66"/>
    <w:rsid w:val="004F3432"/>
    <w:rsid w:val="004F6EF8"/>
    <w:rsid w:val="004F788C"/>
    <w:rsid w:val="00501060"/>
    <w:rsid w:val="005062E7"/>
    <w:rsid w:val="00507507"/>
    <w:rsid w:val="005166E9"/>
    <w:rsid w:val="005169D8"/>
    <w:rsid w:val="00517EFD"/>
    <w:rsid w:val="00521027"/>
    <w:rsid w:val="00524E52"/>
    <w:rsid w:val="005365D0"/>
    <w:rsid w:val="0053797B"/>
    <w:rsid w:val="00537DEF"/>
    <w:rsid w:val="00540519"/>
    <w:rsid w:val="0054099C"/>
    <w:rsid w:val="0054424C"/>
    <w:rsid w:val="005467A1"/>
    <w:rsid w:val="00553486"/>
    <w:rsid w:val="00560CC3"/>
    <w:rsid w:val="00562774"/>
    <w:rsid w:val="00566543"/>
    <w:rsid w:val="00567C7A"/>
    <w:rsid w:val="00581721"/>
    <w:rsid w:val="00581AD6"/>
    <w:rsid w:val="005878E4"/>
    <w:rsid w:val="00595A44"/>
    <w:rsid w:val="00595FA3"/>
    <w:rsid w:val="005A0215"/>
    <w:rsid w:val="005A314F"/>
    <w:rsid w:val="005B01D8"/>
    <w:rsid w:val="005B0AC5"/>
    <w:rsid w:val="005B28FB"/>
    <w:rsid w:val="005B4143"/>
    <w:rsid w:val="005B52FC"/>
    <w:rsid w:val="005B6D51"/>
    <w:rsid w:val="005D1A4B"/>
    <w:rsid w:val="005D769C"/>
    <w:rsid w:val="005F29EC"/>
    <w:rsid w:val="005F3681"/>
    <w:rsid w:val="006007F1"/>
    <w:rsid w:val="00605096"/>
    <w:rsid w:val="00607A2F"/>
    <w:rsid w:val="00610A7E"/>
    <w:rsid w:val="00611FFF"/>
    <w:rsid w:val="00612228"/>
    <w:rsid w:val="00612361"/>
    <w:rsid w:val="006131FF"/>
    <w:rsid w:val="00613670"/>
    <w:rsid w:val="00621B92"/>
    <w:rsid w:val="006273B6"/>
    <w:rsid w:val="00630FD0"/>
    <w:rsid w:val="00635558"/>
    <w:rsid w:val="0064646A"/>
    <w:rsid w:val="006470E2"/>
    <w:rsid w:val="00647B00"/>
    <w:rsid w:val="00652794"/>
    <w:rsid w:val="00657821"/>
    <w:rsid w:val="00665071"/>
    <w:rsid w:val="00670A96"/>
    <w:rsid w:val="006725F8"/>
    <w:rsid w:val="00672BFC"/>
    <w:rsid w:val="00673D19"/>
    <w:rsid w:val="00673D52"/>
    <w:rsid w:val="00675708"/>
    <w:rsid w:val="00680211"/>
    <w:rsid w:val="00681737"/>
    <w:rsid w:val="00681904"/>
    <w:rsid w:val="00691496"/>
    <w:rsid w:val="00692AC4"/>
    <w:rsid w:val="00696C09"/>
    <w:rsid w:val="00696FAE"/>
    <w:rsid w:val="006A417C"/>
    <w:rsid w:val="006A42EA"/>
    <w:rsid w:val="006A467D"/>
    <w:rsid w:val="006A7688"/>
    <w:rsid w:val="006B4FD5"/>
    <w:rsid w:val="006C1C7E"/>
    <w:rsid w:val="006D37BA"/>
    <w:rsid w:val="006D525C"/>
    <w:rsid w:val="006E35F2"/>
    <w:rsid w:val="006E3899"/>
    <w:rsid w:val="006E4AF5"/>
    <w:rsid w:val="006E5F67"/>
    <w:rsid w:val="006E7EDC"/>
    <w:rsid w:val="006F338D"/>
    <w:rsid w:val="006F63C9"/>
    <w:rsid w:val="007006AF"/>
    <w:rsid w:val="00705E55"/>
    <w:rsid w:val="00711CF3"/>
    <w:rsid w:val="0071379A"/>
    <w:rsid w:val="00715B34"/>
    <w:rsid w:val="00720AF2"/>
    <w:rsid w:val="00721CA5"/>
    <w:rsid w:val="0072495C"/>
    <w:rsid w:val="00724A14"/>
    <w:rsid w:val="00725A82"/>
    <w:rsid w:val="00730667"/>
    <w:rsid w:val="007367B2"/>
    <w:rsid w:val="007408D4"/>
    <w:rsid w:val="00740F02"/>
    <w:rsid w:val="00741A94"/>
    <w:rsid w:val="00753D88"/>
    <w:rsid w:val="0075669D"/>
    <w:rsid w:val="00762E0C"/>
    <w:rsid w:val="00765B44"/>
    <w:rsid w:val="007664C6"/>
    <w:rsid w:val="00766F65"/>
    <w:rsid w:val="007700CB"/>
    <w:rsid w:val="00770D2B"/>
    <w:rsid w:val="00775D2B"/>
    <w:rsid w:val="007857C2"/>
    <w:rsid w:val="00786A8D"/>
    <w:rsid w:val="00793A02"/>
    <w:rsid w:val="00796BB4"/>
    <w:rsid w:val="007A51D0"/>
    <w:rsid w:val="007B2520"/>
    <w:rsid w:val="007B703C"/>
    <w:rsid w:val="007C221F"/>
    <w:rsid w:val="007C5EF9"/>
    <w:rsid w:val="007C71EA"/>
    <w:rsid w:val="007D39B3"/>
    <w:rsid w:val="007E4DAC"/>
    <w:rsid w:val="007E506D"/>
    <w:rsid w:val="007E5184"/>
    <w:rsid w:val="007F2A4D"/>
    <w:rsid w:val="007F5EFB"/>
    <w:rsid w:val="008000A1"/>
    <w:rsid w:val="00801D82"/>
    <w:rsid w:val="00804D89"/>
    <w:rsid w:val="00816D27"/>
    <w:rsid w:val="00821649"/>
    <w:rsid w:val="008255CE"/>
    <w:rsid w:val="00827D11"/>
    <w:rsid w:val="0083038A"/>
    <w:rsid w:val="008304D6"/>
    <w:rsid w:val="008347EA"/>
    <w:rsid w:val="00847F2A"/>
    <w:rsid w:val="00854214"/>
    <w:rsid w:val="008579EB"/>
    <w:rsid w:val="00861D2D"/>
    <w:rsid w:val="00863B41"/>
    <w:rsid w:val="00867528"/>
    <w:rsid w:val="00870840"/>
    <w:rsid w:val="00871D0E"/>
    <w:rsid w:val="00871EB2"/>
    <w:rsid w:val="008731E0"/>
    <w:rsid w:val="00876342"/>
    <w:rsid w:val="0087736A"/>
    <w:rsid w:val="00881B73"/>
    <w:rsid w:val="00882C98"/>
    <w:rsid w:val="00883B2F"/>
    <w:rsid w:val="0088702A"/>
    <w:rsid w:val="00887051"/>
    <w:rsid w:val="0088781C"/>
    <w:rsid w:val="008908DB"/>
    <w:rsid w:val="008A1F23"/>
    <w:rsid w:val="008A4F8A"/>
    <w:rsid w:val="008A6910"/>
    <w:rsid w:val="008B2468"/>
    <w:rsid w:val="008B2F51"/>
    <w:rsid w:val="008B319E"/>
    <w:rsid w:val="008B4107"/>
    <w:rsid w:val="008C40B6"/>
    <w:rsid w:val="008C7C39"/>
    <w:rsid w:val="008C7DF6"/>
    <w:rsid w:val="008D43FE"/>
    <w:rsid w:val="008D63E4"/>
    <w:rsid w:val="008E2334"/>
    <w:rsid w:val="008E7845"/>
    <w:rsid w:val="008F04F8"/>
    <w:rsid w:val="008F060A"/>
    <w:rsid w:val="008F7278"/>
    <w:rsid w:val="00905A0C"/>
    <w:rsid w:val="00905E7B"/>
    <w:rsid w:val="0091378E"/>
    <w:rsid w:val="009151BB"/>
    <w:rsid w:val="009165F7"/>
    <w:rsid w:val="009212A0"/>
    <w:rsid w:val="0092180E"/>
    <w:rsid w:val="009221BD"/>
    <w:rsid w:val="00925328"/>
    <w:rsid w:val="0092621C"/>
    <w:rsid w:val="00930297"/>
    <w:rsid w:val="00930979"/>
    <w:rsid w:val="00930E80"/>
    <w:rsid w:val="0093123C"/>
    <w:rsid w:val="00932987"/>
    <w:rsid w:val="00935121"/>
    <w:rsid w:val="00942DD4"/>
    <w:rsid w:val="00945C22"/>
    <w:rsid w:val="00955892"/>
    <w:rsid w:val="00956817"/>
    <w:rsid w:val="009704C8"/>
    <w:rsid w:val="00974FF6"/>
    <w:rsid w:val="00976A68"/>
    <w:rsid w:val="00977DA9"/>
    <w:rsid w:val="00986F0E"/>
    <w:rsid w:val="00987D68"/>
    <w:rsid w:val="00990FD5"/>
    <w:rsid w:val="00993310"/>
    <w:rsid w:val="009954D6"/>
    <w:rsid w:val="00996F88"/>
    <w:rsid w:val="0099710C"/>
    <w:rsid w:val="009978C7"/>
    <w:rsid w:val="009A1BD3"/>
    <w:rsid w:val="009A7326"/>
    <w:rsid w:val="009B0850"/>
    <w:rsid w:val="009B0A3D"/>
    <w:rsid w:val="009B16D6"/>
    <w:rsid w:val="009B1A26"/>
    <w:rsid w:val="009B4711"/>
    <w:rsid w:val="009C006A"/>
    <w:rsid w:val="009C14B7"/>
    <w:rsid w:val="009C2993"/>
    <w:rsid w:val="009C3769"/>
    <w:rsid w:val="009C74AB"/>
    <w:rsid w:val="009D00B7"/>
    <w:rsid w:val="009D2E82"/>
    <w:rsid w:val="009D51C4"/>
    <w:rsid w:val="009E4187"/>
    <w:rsid w:val="009E506E"/>
    <w:rsid w:val="009E6183"/>
    <w:rsid w:val="009E6A51"/>
    <w:rsid w:val="009E7512"/>
    <w:rsid w:val="009F1E8E"/>
    <w:rsid w:val="009F6764"/>
    <w:rsid w:val="009F7827"/>
    <w:rsid w:val="00A040FD"/>
    <w:rsid w:val="00A16E94"/>
    <w:rsid w:val="00A20FF0"/>
    <w:rsid w:val="00A22556"/>
    <w:rsid w:val="00A24E1F"/>
    <w:rsid w:val="00A30306"/>
    <w:rsid w:val="00A309CA"/>
    <w:rsid w:val="00A31FFD"/>
    <w:rsid w:val="00A34CC6"/>
    <w:rsid w:val="00A410AA"/>
    <w:rsid w:val="00A42135"/>
    <w:rsid w:val="00A534E0"/>
    <w:rsid w:val="00A56E39"/>
    <w:rsid w:val="00A62BAA"/>
    <w:rsid w:val="00A65402"/>
    <w:rsid w:val="00A80E04"/>
    <w:rsid w:val="00A83286"/>
    <w:rsid w:val="00A8484F"/>
    <w:rsid w:val="00A85660"/>
    <w:rsid w:val="00A90A0F"/>
    <w:rsid w:val="00A91654"/>
    <w:rsid w:val="00A92B8D"/>
    <w:rsid w:val="00A92D58"/>
    <w:rsid w:val="00A9774C"/>
    <w:rsid w:val="00AA0011"/>
    <w:rsid w:val="00AA7838"/>
    <w:rsid w:val="00AB13CF"/>
    <w:rsid w:val="00AB47A8"/>
    <w:rsid w:val="00AB4AAA"/>
    <w:rsid w:val="00AB50BC"/>
    <w:rsid w:val="00AB7D23"/>
    <w:rsid w:val="00AC03F3"/>
    <w:rsid w:val="00AC1814"/>
    <w:rsid w:val="00AC27C8"/>
    <w:rsid w:val="00AD735D"/>
    <w:rsid w:val="00AD7808"/>
    <w:rsid w:val="00AE7B86"/>
    <w:rsid w:val="00AF2AD4"/>
    <w:rsid w:val="00AF73EB"/>
    <w:rsid w:val="00B01608"/>
    <w:rsid w:val="00B02566"/>
    <w:rsid w:val="00B03941"/>
    <w:rsid w:val="00B04F12"/>
    <w:rsid w:val="00B05029"/>
    <w:rsid w:val="00B11DE4"/>
    <w:rsid w:val="00B14D0D"/>
    <w:rsid w:val="00B23E3F"/>
    <w:rsid w:val="00B24757"/>
    <w:rsid w:val="00B34769"/>
    <w:rsid w:val="00B35EC4"/>
    <w:rsid w:val="00B42AEA"/>
    <w:rsid w:val="00B42F7F"/>
    <w:rsid w:val="00B46F36"/>
    <w:rsid w:val="00B56454"/>
    <w:rsid w:val="00B574A4"/>
    <w:rsid w:val="00B700DE"/>
    <w:rsid w:val="00B72B03"/>
    <w:rsid w:val="00B7354B"/>
    <w:rsid w:val="00B75330"/>
    <w:rsid w:val="00B841BB"/>
    <w:rsid w:val="00B9135B"/>
    <w:rsid w:val="00B93E8E"/>
    <w:rsid w:val="00B966AC"/>
    <w:rsid w:val="00B97D9D"/>
    <w:rsid w:val="00BA066D"/>
    <w:rsid w:val="00BA4C80"/>
    <w:rsid w:val="00BB3BD8"/>
    <w:rsid w:val="00BB7B51"/>
    <w:rsid w:val="00BC0F84"/>
    <w:rsid w:val="00BC10A1"/>
    <w:rsid w:val="00BC1F95"/>
    <w:rsid w:val="00BC338C"/>
    <w:rsid w:val="00BC5E63"/>
    <w:rsid w:val="00BC758C"/>
    <w:rsid w:val="00BD161A"/>
    <w:rsid w:val="00BD4185"/>
    <w:rsid w:val="00BE3159"/>
    <w:rsid w:val="00BE33DC"/>
    <w:rsid w:val="00BE5248"/>
    <w:rsid w:val="00BE5297"/>
    <w:rsid w:val="00BE7EBB"/>
    <w:rsid w:val="00BF048F"/>
    <w:rsid w:val="00BF083A"/>
    <w:rsid w:val="00BF0B58"/>
    <w:rsid w:val="00BF0C11"/>
    <w:rsid w:val="00BF1A87"/>
    <w:rsid w:val="00BF663C"/>
    <w:rsid w:val="00C03B6C"/>
    <w:rsid w:val="00C07A78"/>
    <w:rsid w:val="00C07B02"/>
    <w:rsid w:val="00C11695"/>
    <w:rsid w:val="00C1391F"/>
    <w:rsid w:val="00C167A5"/>
    <w:rsid w:val="00C17482"/>
    <w:rsid w:val="00C24D80"/>
    <w:rsid w:val="00C2708C"/>
    <w:rsid w:val="00C27A8B"/>
    <w:rsid w:val="00C30CC5"/>
    <w:rsid w:val="00C32442"/>
    <w:rsid w:val="00C43C56"/>
    <w:rsid w:val="00C45309"/>
    <w:rsid w:val="00C5623C"/>
    <w:rsid w:val="00C62095"/>
    <w:rsid w:val="00C700E6"/>
    <w:rsid w:val="00C70DFE"/>
    <w:rsid w:val="00C8161C"/>
    <w:rsid w:val="00C83364"/>
    <w:rsid w:val="00C85F63"/>
    <w:rsid w:val="00C86433"/>
    <w:rsid w:val="00C865B5"/>
    <w:rsid w:val="00C91066"/>
    <w:rsid w:val="00C91FF9"/>
    <w:rsid w:val="00C94F13"/>
    <w:rsid w:val="00CA2051"/>
    <w:rsid w:val="00CA23F4"/>
    <w:rsid w:val="00CB590B"/>
    <w:rsid w:val="00CC0546"/>
    <w:rsid w:val="00CC1C3B"/>
    <w:rsid w:val="00CC5301"/>
    <w:rsid w:val="00CC5FA1"/>
    <w:rsid w:val="00CC7C9D"/>
    <w:rsid w:val="00CD1A50"/>
    <w:rsid w:val="00CD4DF1"/>
    <w:rsid w:val="00CD5958"/>
    <w:rsid w:val="00CE02E6"/>
    <w:rsid w:val="00CE64AD"/>
    <w:rsid w:val="00CE72F8"/>
    <w:rsid w:val="00CF1628"/>
    <w:rsid w:val="00CF165E"/>
    <w:rsid w:val="00D147F7"/>
    <w:rsid w:val="00D16BEC"/>
    <w:rsid w:val="00D221CB"/>
    <w:rsid w:val="00D225FA"/>
    <w:rsid w:val="00D2395C"/>
    <w:rsid w:val="00D247C6"/>
    <w:rsid w:val="00D37613"/>
    <w:rsid w:val="00D37A6E"/>
    <w:rsid w:val="00D405F3"/>
    <w:rsid w:val="00D513F3"/>
    <w:rsid w:val="00D54F96"/>
    <w:rsid w:val="00D610E1"/>
    <w:rsid w:val="00D6318D"/>
    <w:rsid w:val="00D84C16"/>
    <w:rsid w:val="00D86148"/>
    <w:rsid w:val="00D928F3"/>
    <w:rsid w:val="00D92D89"/>
    <w:rsid w:val="00D958B4"/>
    <w:rsid w:val="00D97329"/>
    <w:rsid w:val="00DA472E"/>
    <w:rsid w:val="00DB39FB"/>
    <w:rsid w:val="00DD399D"/>
    <w:rsid w:val="00DD4568"/>
    <w:rsid w:val="00DE143F"/>
    <w:rsid w:val="00DF24A8"/>
    <w:rsid w:val="00DF29EB"/>
    <w:rsid w:val="00DF706F"/>
    <w:rsid w:val="00E01A36"/>
    <w:rsid w:val="00E02489"/>
    <w:rsid w:val="00E05827"/>
    <w:rsid w:val="00E11701"/>
    <w:rsid w:val="00E16323"/>
    <w:rsid w:val="00E1718D"/>
    <w:rsid w:val="00E207F1"/>
    <w:rsid w:val="00E23757"/>
    <w:rsid w:val="00E2565C"/>
    <w:rsid w:val="00E27EBE"/>
    <w:rsid w:val="00E31067"/>
    <w:rsid w:val="00E31647"/>
    <w:rsid w:val="00E3430B"/>
    <w:rsid w:val="00E347F2"/>
    <w:rsid w:val="00E34AC0"/>
    <w:rsid w:val="00E36DFF"/>
    <w:rsid w:val="00E373F2"/>
    <w:rsid w:val="00E4464E"/>
    <w:rsid w:val="00E45ED0"/>
    <w:rsid w:val="00E50787"/>
    <w:rsid w:val="00E54C04"/>
    <w:rsid w:val="00E564D0"/>
    <w:rsid w:val="00E6299C"/>
    <w:rsid w:val="00E636EB"/>
    <w:rsid w:val="00E64CF8"/>
    <w:rsid w:val="00E660A5"/>
    <w:rsid w:val="00E70C21"/>
    <w:rsid w:val="00E75606"/>
    <w:rsid w:val="00E775D9"/>
    <w:rsid w:val="00E82A81"/>
    <w:rsid w:val="00E86AFC"/>
    <w:rsid w:val="00E91035"/>
    <w:rsid w:val="00E973B9"/>
    <w:rsid w:val="00EA6565"/>
    <w:rsid w:val="00EB20A8"/>
    <w:rsid w:val="00EB25D6"/>
    <w:rsid w:val="00EB7ADC"/>
    <w:rsid w:val="00EC1729"/>
    <w:rsid w:val="00EC2FAA"/>
    <w:rsid w:val="00EC5BB3"/>
    <w:rsid w:val="00EC5BEB"/>
    <w:rsid w:val="00EC5D23"/>
    <w:rsid w:val="00EC6DD6"/>
    <w:rsid w:val="00EC7B93"/>
    <w:rsid w:val="00ED0213"/>
    <w:rsid w:val="00ED5389"/>
    <w:rsid w:val="00ED65D3"/>
    <w:rsid w:val="00ED6C99"/>
    <w:rsid w:val="00ED7806"/>
    <w:rsid w:val="00EE3591"/>
    <w:rsid w:val="00EE654A"/>
    <w:rsid w:val="00EE6550"/>
    <w:rsid w:val="00EE7743"/>
    <w:rsid w:val="00EF2EED"/>
    <w:rsid w:val="00EF3244"/>
    <w:rsid w:val="00EF3686"/>
    <w:rsid w:val="00F04898"/>
    <w:rsid w:val="00F138F1"/>
    <w:rsid w:val="00F201AE"/>
    <w:rsid w:val="00F21565"/>
    <w:rsid w:val="00F23E96"/>
    <w:rsid w:val="00F259E0"/>
    <w:rsid w:val="00F27738"/>
    <w:rsid w:val="00F31A0F"/>
    <w:rsid w:val="00F31B43"/>
    <w:rsid w:val="00F31DBF"/>
    <w:rsid w:val="00F32E31"/>
    <w:rsid w:val="00F407A3"/>
    <w:rsid w:val="00F50C88"/>
    <w:rsid w:val="00F53FEA"/>
    <w:rsid w:val="00F60341"/>
    <w:rsid w:val="00F67A47"/>
    <w:rsid w:val="00F721F5"/>
    <w:rsid w:val="00F91B74"/>
    <w:rsid w:val="00F93E8A"/>
    <w:rsid w:val="00F9531F"/>
    <w:rsid w:val="00F96323"/>
    <w:rsid w:val="00FA3483"/>
    <w:rsid w:val="00FA44C3"/>
    <w:rsid w:val="00FB0099"/>
    <w:rsid w:val="00FB33F5"/>
    <w:rsid w:val="00FC009D"/>
    <w:rsid w:val="00FC0F3D"/>
    <w:rsid w:val="00FC3002"/>
    <w:rsid w:val="00FC4225"/>
    <w:rsid w:val="00FC7B4D"/>
    <w:rsid w:val="00FD11D7"/>
    <w:rsid w:val="00FE26ED"/>
    <w:rsid w:val="00FE34D9"/>
    <w:rsid w:val="00FF22B0"/>
    <w:rsid w:val="00FF53D1"/>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3C9"/>
    <w:pPr>
      <w:shd w:val="clear" w:color="auto" w:fill="FFFFFF"/>
      <w:suppressAutoHyphens/>
    </w:pPr>
    <w:rPr>
      <w:kern w:val="1"/>
      <w:sz w:val="24"/>
      <w:szCs w:val="24"/>
      <w:lang w:eastAsia="hi-IN" w:bidi="hi-IN"/>
    </w:rPr>
  </w:style>
  <w:style w:type="paragraph" w:styleId="Heading1">
    <w:name w:val="heading 1"/>
    <w:basedOn w:val="Normal"/>
    <w:next w:val="BodyText"/>
    <w:qFormat/>
    <w:rsid w:val="00E347F2"/>
    <w:pPr>
      <w:keepNext/>
      <w:numPr>
        <w:numId w:val="1"/>
      </w:numPr>
      <w:spacing w:before="90" w:after="90"/>
      <w:ind w:left="90" w:right="90" w:firstLine="0"/>
      <w:outlineLvl w:val="0"/>
    </w:pPr>
    <w:rPr>
      <w:b/>
      <w:bCs/>
      <w:color w:val="000000"/>
      <w:sz w:val="36"/>
      <w:szCs w:val="32"/>
    </w:rPr>
  </w:style>
  <w:style w:type="paragraph" w:styleId="Heading2">
    <w:name w:val="heading 2"/>
    <w:basedOn w:val="Normal"/>
    <w:next w:val="BodyText"/>
    <w:qFormat/>
    <w:rsid w:val="00E347F2"/>
    <w:pPr>
      <w:keepNext/>
      <w:numPr>
        <w:ilvl w:val="1"/>
        <w:numId w:val="1"/>
      </w:numPr>
      <w:spacing w:before="90" w:after="90"/>
      <w:ind w:left="90" w:right="90" w:firstLine="0"/>
      <w:outlineLvl w:val="1"/>
    </w:pPr>
    <w:rPr>
      <w:b/>
      <w:bCs/>
      <w:i/>
      <w:iCs/>
      <w:color w:val="000000"/>
      <w:sz w:val="28"/>
      <w:szCs w:val="28"/>
    </w:rPr>
  </w:style>
  <w:style w:type="paragraph" w:styleId="Heading3">
    <w:name w:val="heading 3"/>
    <w:basedOn w:val="Normal"/>
    <w:next w:val="BodyText"/>
    <w:qFormat/>
    <w:rsid w:val="00E347F2"/>
    <w:pPr>
      <w:keepNext/>
      <w:numPr>
        <w:ilvl w:val="2"/>
        <w:numId w:val="1"/>
      </w:numPr>
      <w:spacing w:before="90" w:after="90"/>
      <w:ind w:left="90" w:right="90" w:firstLine="0"/>
      <w:outlineLvl w:val="2"/>
    </w:pPr>
    <w:rPr>
      <w:b/>
      <w:bCs/>
      <w:color w:val="000000"/>
      <w:sz w:val="26"/>
      <w:szCs w:val="26"/>
    </w:rPr>
  </w:style>
  <w:style w:type="paragraph" w:styleId="Heading4">
    <w:name w:val="heading 4"/>
    <w:basedOn w:val="Normal"/>
    <w:next w:val="BodyText"/>
    <w:qFormat/>
    <w:rsid w:val="00E347F2"/>
    <w:pPr>
      <w:keepNext/>
      <w:numPr>
        <w:ilvl w:val="3"/>
        <w:numId w:val="1"/>
      </w:numPr>
      <w:spacing w:before="90" w:after="90"/>
      <w:ind w:left="90" w:right="90" w:firstLine="0"/>
      <w:outlineLvl w:val="3"/>
    </w:pPr>
    <w:rPr>
      <w:b/>
      <w:bCs/>
      <w:color w:val="000000"/>
      <w:sz w:val="28"/>
      <w:szCs w:val="28"/>
    </w:rPr>
  </w:style>
  <w:style w:type="paragraph" w:styleId="Heading5">
    <w:name w:val="heading 5"/>
    <w:basedOn w:val="Normal"/>
    <w:next w:val="BodyText"/>
    <w:qFormat/>
    <w:rsid w:val="00E347F2"/>
    <w:pPr>
      <w:numPr>
        <w:ilvl w:val="4"/>
        <w:numId w:val="1"/>
      </w:numPr>
      <w:spacing w:before="90" w:after="90"/>
      <w:ind w:left="90" w:right="90" w:firstLine="0"/>
      <w:outlineLvl w:val="4"/>
    </w:pPr>
    <w:rPr>
      <w:b/>
      <w:bCs/>
      <w:i/>
      <w:iCs/>
      <w:color w:val="000000"/>
      <w:sz w:val="26"/>
      <w:szCs w:val="26"/>
    </w:rPr>
  </w:style>
  <w:style w:type="paragraph" w:styleId="Heading6">
    <w:name w:val="heading 6"/>
    <w:basedOn w:val="Normal"/>
    <w:next w:val="BodyText"/>
    <w:qFormat/>
    <w:rsid w:val="00E347F2"/>
    <w:pPr>
      <w:numPr>
        <w:ilvl w:val="5"/>
        <w:numId w:val="1"/>
      </w:numPr>
      <w:spacing w:before="90" w:after="90"/>
      <w:ind w:left="90" w:right="90" w:firstLine="0"/>
      <w:outlineLvl w:val="5"/>
    </w:pPr>
    <w:rPr>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LS10">
    <w:name w:val="LLS_1_0"/>
    <w:rsid w:val="00E347F2"/>
    <w:rPr>
      <w:b/>
      <w:bCs/>
    </w:rPr>
  </w:style>
  <w:style w:type="character" w:customStyle="1" w:styleId="LLS11">
    <w:name w:val="LLS_1_1"/>
    <w:rsid w:val="00E347F2"/>
  </w:style>
  <w:style w:type="character" w:customStyle="1" w:styleId="LLS12">
    <w:name w:val="LLS_1_2"/>
    <w:rsid w:val="00E347F2"/>
  </w:style>
  <w:style w:type="character" w:customStyle="1" w:styleId="LLS13">
    <w:name w:val="LLS_1_3"/>
    <w:rsid w:val="00E347F2"/>
  </w:style>
  <w:style w:type="character" w:customStyle="1" w:styleId="LLS14">
    <w:name w:val="LLS_1_4"/>
    <w:rsid w:val="00E347F2"/>
  </w:style>
  <w:style w:type="character" w:customStyle="1" w:styleId="LLS15">
    <w:name w:val="LLS_1_5"/>
    <w:rsid w:val="00E347F2"/>
  </w:style>
  <w:style w:type="character" w:customStyle="1" w:styleId="LLS16">
    <w:name w:val="LLS_1_6"/>
    <w:rsid w:val="00E347F2"/>
  </w:style>
  <w:style w:type="character" w:customStyle="1" w:styleId="LLS17">
    <w:name w:val="LLS_1_7"/>
    <w:rsid w:val="00E347F2"/>
  </w:style>
  <w:style w:type="character" w:customStyle="1" w:styleId="LLS18">
    <w:name w:val="LLS_1_8"/>
    <w:rsid w:val="00E347F2"/>
  </w:style>
  <w:style w:type="character" w:customStyle="1" w:styleId="LLS20">
    <w:name w:val="LLS_2_0"/>
    <w:rsid w:val="00E347F2"/>
  </w:style>
  <w:style w:type="character" w:customStyle="1" w:styleId="LLS21">
    <w:name w:val="LLS_2_1"/>
    <w:rsid w:val="00E347F2"/>
  </w:style>
  <w:style w:type="character" w:customStyle="1" w:styleId="LLS22">
    <w:name w:val="LLS_2_2"/>
    <w:rsid w:val="00E347F2"/>
  </w:style>
  <w:style w:type="character" w:customStyle="1" w:styleId="LLS23">
    <w:name w:val="LLS_2_3"/>
    <w:rsid w:val="00E347F2"/>
  </w:style>
  <w:style w:type="character" w:customStyle="1" w:styleId="LLS24">
    <w:name w:val="LLS_2_4"/>
    <w:rsid w:val="00E347F2"/>
  </w:style>
  <w:style w:type="character" w:customStyle="1" w:styleId="LLS25">
    <w:name w:val="LLS_2_5"/>
    <w:rsid w:val="00E347F2"/>
  </w:style>
  <w:style w:type="character" w:customStyle="1" w:styleId="LLS26">
    <w:name w:val="LLS_2_6"/>
    <w:rsid w:val="00E347F2"/>
  </w:style>
  <w:style w:type="character" w:customStyle="1" w:styleId="LLS27">
    <w:name w:val="LLS_2_7"/>
    <w:rsid w:val="00E347F2"/>
  </w:style>
  <w:style w:type="character" w:customStyle="1" w:styleId="LLS28">
    <w:name w:val="LLS_2_8"/>
    <w:rsid w:val="00E347F2"/>
  </w:style>
  <w:style w:type="character" w:customStyle="1" w:styleId="LLS30">
    <w:name w:val="LLS_3_0"/>
    <w:rsid w:val="00E347F2"/>
  </w:style>
  <w:style w:type="character" w:customStyle="1" w:styleId="LLS31">
    <w:name w:val="LLS_3_1"/>
    <w:rsid w:val="00E347F2"/>
  </w:style>
  <w:style w:type="character" w:customStyle="1" w:styleId="LLS32">
    <w:name w:val="LLS_3_2"/>
    <w:rsid w:val="00E347F2"/>
  </w:style>
  <w:style w:type="character" w:customStyle="1" w:styleId="LLS33">
    <w:name w:val="LLS_3_3"/>
    <w:rsid w:val="00E347F2"/>
  </w:style>
  <w:style w:type="character" w:customStyle="1" w:styleId="LLS34">
    <w:name w:val="LLS_3_4"/>
    <w:rsid w:val="00E347F2"/>
  </w:style>
  <w:style w:type="character" w:customStyle="1" w:styleId="LLS35">
    <w:name w:val="LLS_3_5"/>
    <w:rsid w:val="00E347F2"/>
  </w:style>
  <w:style w:type="character" w:customStyle="1" w:styleId="LLS36">
    <w:name w:val="LLS_3_6"/>
    <w:rsid w:val="00E347F2"/>
  </w:style>
  <w:style w:type="character" w:customStyle="1" w:styleId="LLS37">
    <w:name w:val="LLS_3_7"/>
    <w:rsid w:val="00E347F2"/>
  </w:style>
  <w:style w:type="character" w:customStyle="1" w:styleId="LLS38">
    <w:name w:val="LLS_3_8"/>
    <w:rsid w:val="00E347F2"/>
  </w:style>
  <w:style w:type="character" w:customStyle="1" w:styleId="LLS40">
    <w:name w:val="LLS_4_0"/>
    <w:rsid w:val="00E347F2"/>
  </w:style>
  <w:style w:type="character" w:customStyle="1" w:styleId="LLS41">
    <w:name w:val="LLS_4_1"/>
    <w:rsid w:val="00E347F2"/>
  </w:style>
  <w:style w:type="character" w:customStyle="1" w:styleId="LLS42">
    <w:name w:val="LLS_4_2"/>
    <w:rsid w:val="00E347F2"/>
  </w:style>
  <w:style w:type="character" w:customStyle="1" w:styleId="LLS43">
    <w:name w:val="LLS_4_3"/>
    <w:rsid w:val="00E347F2"/>
  </w:style>
  <w:style w:type="character" w:customStyle="1" w:styleId="LLS44">
    <w:name w:val="LLS_4_4"/>
    <w:rsid w:val="00E347F2"/>
  </w:style>
  <w:style w:type="character" w:customStyle="1" w:styleId="LLS45">
    <w:name w:val="LLS_4_5"/>
    <w:rsid w:val="00E347F2"/>
  </w:style>
  <w:style w:type="character" w:customStyle="1" w:styleId="LLS46">
    <w:name w:val="LLS_4_6"/>
    <w:rsid w:val="00E347F2"/>
  </w:style>
  <w:style w:type="character" w:customStyle="1" w:styleId="LLS47">
    <w:name w:val="LLS_4_7"/>
    <w:rsid w:val="00E347F2"/>
  </w:style>
  <w:style w:type="character" w:customStyle="1" w:styleId="LLS48">
    <w:name w:val="LLS_4_8"/>
    <w:rsid w:val="00E347F2"/>
  </w:style>
  <w:style w:type="character" w:customStyle="1" w:styleId="LLS50">
    <w:name w:val="LLS_5_0"/>
    <w:rsid w:val="00E347F2"/>
  </w:style>
  <w:style w:type="character" w:customStyle="1" w:styleId="LLS51">
    <w:name w:val="LLS_5_1"/>
    <w:rsid w:val="00E347F2"/>
  </w:style>
  <w:style w:type="character" w:customStyle="1" w:styleId="LLS52">
    <w:name w:val="LLS_5_2"/>
    <w:rsid w:val="00E347F2"/>
  </w:style>
  <w:style w:type="character" w:customStyle="1" w:styleId="LLS53">
    <w:name w:val="LLS_5_3"/>
    <w:rsid w:val="00E347F2"/>
  </w:style>
  <w:style w:type="character" w:customStyle="1" w:styleId="LLS54">
    <w:name w:val="LLS_5_4"/>
    <w:rsid w:val="00E347F2"/>
  </w:style>
  <w:style w:type="character" w:customStyle="1" w:styleId="LLS55">
    <w:name w:val="LLS_5_5"/>
    <w:rsid w:val="00E347F2"/>
  </w:style>
  <w:style w:type="character" w:customStyle="1" w:styleId="LLS56">
    <w:name w:val="LLS_5_6"/>
    <w:rsid w:val="00E347F2"/>
  </w:style>
  <w:style w:type="character" w:customStyle="1" w:styleId="LLS57">
    <w:name w:val="LLS_5_7"/>
    <w:rsid w:val="00E347F2"/>
  </w:style>
  <w:style w:type="character" w:customStyle="1" w:styleId="LLS58">
    <w:name w:val="LLS_5_8"/>
    <w:rsid w:val="00E347F2"/>
  </w:style>
  <w:style w:type="character" w:customStyle="1" w:styleId="LLS60">
    <w:name w:val="LLS_6_0"/>
    <w:rsid w:val="00E347F2"/>
  </w:style>
  <w:style w:type="character" w:customStyle="1" w:styleId="LLS61">
    <w:name w:val="LLS_6_1"/>
    <w:rsid w:val="00E347F2"/>
  </w:style>
  <w:style w:type="character" w:customStyle="1" w:styleId="LLS62">
    <w:name w:val="LLS_6_2"/>
    <w:rsid w:val="00E347F2"/>
  </w:style>
  <w:style w:type="character" w:customStyle="1" w:styleId="LLS63">
    <w:name w:val="LLS_6_3"/>
    <w:rsid w:val="00E347F2"/>
  </w:style>
  <w:style w:type="character" w:customStyle="1" w:styleId="LLS64">
    <w:name w:val="LLS_6_4"/>
    <w:rsid w:val="00E347F2"/>
  </w:style>
  <w:style w:type="character" w:customStyle="1" w:styleId="LLS65">
    <w:name w:val="LLS_6_5"/>
    <w:rsid w:val="00E347F2"/>
  </w:style>
  <w:style w:type="character" w:customStyle="1" w:styleId="LLS66">
    <w:name w:val="LLS_6_6"/>
    <w:rsid w:val="00E347F2"/>
  </w:style>
  <w:style w:type="character" w:customStyle="1" w:styleId="LLS67">
    <w:name w:val="LLS_6_7"/>
    <w:rsid w:val="00E347F2"/>
  </w:style>
  <w:style w:type="character" w:customStyle="1" w:styleId="LLS68">
    <w:name w:val="LLS_6_8"/>
    <w:rsid w:val="00E347F2"/>
  </w:style>
  <w:style w:type="character" w:customStyle="1" w:styleId="LLS70">
    <w:name w:val="LLS_7_0"/>
    <w:rsid w:val="00E347F2"/>
  </w:style>
  <w:style w:type="character" w:customStyle="1" w:styleId="LLS71">
    <w:name w:val="LLS_7_1"/>
    <w:rsid w:val="00E347F2"/>
  </w:style>
  <w:style w:type="character" w:customStyle="1" w:styleId="LLS72">
    <w:name w:val="LLS_7_2"/>
    <w:rsid w:val="00E347F2"/>
  </w:style>
  <w:style w:type="character" w:customStyle="1" w:styleId="LLS73">
    <w:name w:val="LLS_7_3"/>
    <w:rsid w:val="00E347F2"/>
  </w:style>
  <w:style w:type="character" w:customStyle="1" w:styleId="LLS74">
    <w:name w:val="LLS_7_4"/>
    <w:rsid w:val="00E347F2"/>
  </w:style>
  <w:style w:type="character" w:customStyle="1" w:styleId="LLS75">
    <w:name w:val="LLS_7_5"/>
    <w:rsid w:val="00E347F2"/>
  </w:style>
  <w:style w:type="character" w:customStyle="1" w:styleId="LLS76">
    <w:name w:val="LLS_7_6"/>
    <w:rsid w:val="00E347F2"/>
  </w:style>
  <w:style w:type="character" w:customStyle="1" w:styleId="LLS77">
    <w:name w:val="LLS_7_7"/>
    <w:rsid w:val="00E347F2"/>
  </w:style>
  <w:style w:type="character" w:customStyle="1" w:styleId="LLS78">
    <w:name w:val="LLS_7_8"/>
    <w:rsid w:val="00E347F2"/>
  </w:style>
  <w:style w:type="character" w:customStyle="1" w:styleId="LLS80">
    <w:name w:val="LLS_8_0"/>
    <w:rsid w:val="00E347F2"/>
  </w:style>
  <w:style w:type="character" w:customStyle="1" w:styleId="LLS81">
    <w:name w:val="LLS_8_1"/>
    <w:rsid w:val="00E347F2"/>
  </w:style>
  <w:style w:type="character" w:customStyle="1" w:styleId="LLS82">
    <w:name w:val="LLS_8_2"/>
    <w:rsid w:val="00E347F2"/>
  </w:style>
  <w:style w:type="character" w:customStyle="1" w:styleId="LLS83">
    <w:name w:val="LLS_8_3"/>
    <w:rsid w:val="00E347F2"/>
  </w:style>
  <w:style w:type="character" w:customStyle="1" w:styleId="LLS84">
    <w:name w:val="LLS_8_4"/>
    <w:rsid w:val="00E347F2"/>
  </w:style>
  <w:style w:type="character" w:customStyle="1" w:styleId="LLS85">
    <w:name w:val="LLS_8_5"/>
    <w:rsid w:val="00E347F2"/>
  </w:style>
  <w:style w:type="character" w:customStyle="1" w:styleId="LLS86">
    <w:name w:val="LLS_8_6"/>
    <w:rsid w:val="00E347F2"/>
  </w:style>
  <w:style w:type="character" w:customStyle="1" w:styleId="LLS87">
    <w:name w:val="LLS_8_7"/>
    <w:rsid w:val="00E347F2"/>
  </w:style>
  <w:style w:type="character" w:customStyle="1" w:styleId="LLS88">
    <w:name w:val="LLS_8_8"/>
    <w:rsid w:val="00E347F2"/>
  </w:style>
  <w:style w:type="character" w:customStyle="1" w:styleId="ListLabel1">
    <w:name w:val="ListLabel 1"/>
    <w:rsid w:val="00E347F2"/>
    <w:rPr>
      <w:b/>
      <w:bCs/>
    </w:rPr>
  </w:style>
  <w:style w:type="character" w:customStyle="1" w:styleId="ListLabel2">
    <w:name w:val="ListLabel 2"/>
    <w:rsid w:val="00E347F2"/>
    <w:rPr>
      <w:rFonts w:cs="Courier New"/>
    </w:rPr>
  </w:style>
  <w:style w:type="character" w:customStyle="1" w:styleId="Bullets">
    <w:name w:val="Bullets"/>
    <w:rsid w:val="00E347F2"/>
    <w:rPr>
      <w:rFonts w:ascii="OpenSymbol" w:eastAsia="OpenSymbol" w:hAnsi="OpenSymbol" w:cs="OpenSymbol"/>
    </w:rPr>
  </w:style>
  <w:style w:type="character" w:customStyle="1" w:styleId="WW-DefaultParagraphFont">
    <w:name w:val="WW-Default Paragraph Font"/>
    <w:rsid w:val="00E347F2"/>
  </w:style>
  <w:style w:type="character" w:customStyle="1" w:styleId="BalloonTextChar">
    <w:name w:val="Balloon Text Char"/>
    <w:basedOn w:val="DefaultParagraphFont"/>
    <w:rsid w:val="00E347F2"/>
    <w:rPr>
      <w:rFonts w:ascii="Tahoma" w:hAnsi="Tahoma" w:cs="Mangal"/>
      <w:sz w:val="16"/>
      <w:szCs w:val="14"/>
    </w:rPr>
  </w:style>
  <w:style w:type="character" w:customStyle="1" w:styleId="HeaderChar">
    <w:name w:val="Header Char"/>
    <w:basedOn w:val="DefaultParagraphFont"/>
    <w:rsid w:val="00E347F2"/>
    <w:rPr>
      <w:rFonts w:cs="Mangal"/>
      <w:szCs w:val="21"/>
    </w:rPr>
  </w:style>
  <w:style w:type="character" w:customStyle="1" w:styleId="FooterChar">
    <w:name w:val="Footer Char"/>
    <w:basedOn w:val="DefaultParagraphFont"/>
    <w:rsid w:val="00E347F2"/>
    <w:rPr>
      <w:rFonts w:cs="Mangal"/>
      <w:szCs w:val="21"/>
    </w:rPr>
  </w:style>
  <w:style w:type="character" w:customStyle="1" w:styleId="ListLabel3">
    <w:name w:val="ListLabel 3"/>
    <w:rsid w:val="00E347F2"/>
    <w:rPr>
      <w:b/>
      <w:bCs/>
    </w:rPr>
  </w:style>
  <w:style w:type="character" w:customStyle="1" w:styleId="ListLabel4">
    <w:name w:val="ListLabel 4"/>
    <w:rsid w:val="00E347F2"/>
    <w:rPr>
      <w:rFonts w:cs="Courier New"/>
    </w:rPr>
  </w:style>
  <w:style w:type="character" w:customStyle="1" w:styleId="ListLabel5">
    <w:name w:val="ListLabel 5"/>
    <w:rsid w:val="00E347F2"/>
    <w:rPr>
      <w:b/>
      <w:i w:val="0"/>
    </w:rPr>
  </w:style>
  <w:style w:type="character" w:customStyle="1" w:styleId="ListLabel6">
    <w:name w:val="ListLabel 6"/>
    <w:rsid w:val="00E347F2"/>
    <w:rPr>
      <w:b/>
    </w:rPr>
  </w:style>
  <w:style w:type="character" w:customStyle="1" w:styleId="ListLabel7">
    <w:name w:val="ListLabel 7"/>
    <w:rsid w:val="00E347F2"/>
    <w:rPr>
      <w:b w:val="0"/>
    </w:rPr>
  </w:style>
  <w:style w:type="character" w:customStyle="1" w:styleId="NumberingSymbols">
    <w:name w:val="Numbering Symbols"/>
    <w:rsid w:val="00E347F2"/>
  </w:style>
  <w:style w:type="paragraph" w:customStyle="1" w:styleId="Heading">
    <w:name w:val="Heading"/>
    <w:basedOn w:val="Normal"/>
    <w:next w:val="BodyText"/>
    <w:rsid w:val="00E347F2"/>
    <w:pPr>
      <w:keepNext/>
      <w:spacing w:before="240" w:after="120"/>
    </w:pPr>
    <w:rPr>
      <w:rFonts w:ascii="Arial" w:eastAsia="Arial Unicode MS" w:hAnsi="Arial" w:cs="Tahoma"/>
      <w:sz w:val="28"/>
      <w:szCs w:val="28"/>
    </w:rPr>
  </w:style>
  <w:style w:type="paragraph" w:styleId="BodyText">
    <w:name w:val="Body Text"/>
    <w:basedOn w:val="Normal"/>
    <w:rsid w:val="00E347F2"/>
    <w:pPr>
      <w:spacing w:after="120"/>
    </w:pPr>
  </w:style>
  <w:style w:type="paragraph" w:styleId="List">
    <w:name w:val="List"/>
    <w:basedOn w:val="BodyText"/>
    <w:rsid w:val="00E347F2"/>
  </w:style>
  <w:style w:type="paragraph" w:styleId="Caption">
    <w:name w:val="caption"/>
    <w:basedOn w:val="Normal"/>
    <w:qFormat/>
    <w:rsid w:val="00E347F2"/>
    <w:pPr>
      <w:suppressLineNumbers/>
      <w:spacing w:before="120" w:after="120"/>
    </w:pPr>
    <w:rPr>
      <w:i/>
      <w:iCs/>
    </w:rPr>
  </w:style>
  <w:style w:type="paragraph" w:customStyle="1" w:styleId="Index">
    <w:name w:val="Index"/>
    <w:basedOn w:val="Normal"/>
    <w:rsid w:val="00E347F2"/>
    <w:pPr>
      <w:suppressLineNumbers/>
    </w:pPr>
  </w:style>
  <w:style w:type="paragraph" w:customStyle="1" w:styleId="Caption1">
    <w:name w:val="Caption1"/>
    <w:basedOn w:val="Normal"/>
    <w:rsid w:val="00E347F2"/>
    <w:pPr>
      <w:suppressLineNumbers/>
      <w:spacing w:before="120" w:after="120"/>
    </w:pPr>
    <w:rPr>
      <w:i/>
      <w:iCs/>
      <w:sz w:val="20"/>
      <w:szCs w:val="20"/>
    </w:rPr>
  </w:style>
  <w:style w:type="paragraph" w:customStyle="1" w:styleId="writely-toc-lower-roman">
    <w:name w:val="writely-toc-lower-roman"/>
    <w:basedOn w:val="Normal"/>
    <w:rsid w:val="00E347F2"/>
  </w:style>
  <w:style w:type="paragraph" w:customStyle="1" w:styleId="Tr">
    <w:name w:val="Tr"/>
    <w:basedOn w:val="Normal"/>
    <w:rsid w:val="00E347F2"/>
  </w:style>
  <w:style w:type="paragraph" w:customStyle="1" w:styleId="Img">
    <w:name w:val="Img"/>
    <w:basedOn w:val="Normal"/>
    <w:rsid w:val="00E347F2"/>
  </w:style>
  <w:style w:type="paragraph" w:customStyle="1" w:styleId="Div">
    <w:name w:val="Div"/>
    <w:basedOn w:val="Normal"/>
    <w:rsid w:val="00E347F2"/>
  </w:style>
  <w:style w:type="paragraph" w:customStyle="1" w:styleId="webkit-indent-blockquote">
    <w:name w:val="webkit-indent-blockquote"/>
    <w:basedOn w:val="Normal"/>
    <w:rsid w:val="00E347F2"/>
  </w:style>
  <w:style w:type="paragraph" w:customStyle="1" w:styleId="writely-toc-disc">
    <w:name w:val="writely-toc-disc"/>
    <w:basedOn w:val="Normal"/>
    <w:rsid w:val="00E347F2"/>
  </w:style>
  <w:style w:type="paragraph" w:customStyle="1" w:styleId="Ol">
    <w:name w:val="Ol"/>
    <w:basedOn w:val="Normal"/>
    <w:rsid w:val="00E347F2"/>
  </w:style>
  <w:style w:type="paragraph" w:customStyle="1" w:styleId="writely-toc-decimal">
    <w:name w:val="writely-toc-decimal"/>
    <w:basedOn w:val="Normal"/>
    <w:rsid w:val="00E347F2"/>
  </w:style>
  <w:style w:type="paragraph" w:customStyle="1" w:styleId="Option">
    <w:name w:val="Option"/>
    <w:basedOn w:val="Normal"/>
    <w:rsid w:val="00E347F2"/>
  </w:style>
  <w:style w:type="paragraph" w:customStyle="1" w:styleId="Ul">
    <w:name w:val="Ul"/>
    <w:basedOn w:val="Normal"/>
    <w:rsid w:val="00E347F2"/>
  </w:style>
  <w:style w:type="paragraph" w:customStyle="1" w:styleId="Select">
    <w:name w:val="Select"/>
    <w:basedOn w:val="Normal"/>
    <w:rsid w:val="00E347F2"/>
  </w:style>
  <w:style w:type="paragraph" w:customStyle="1" w:styleId="writely-toc-lower-alpha">
    <w:name w:val="writely-toc-lower-alpha"/>
    <w:basedOn w:val="Normal"/>
    <w:rsid w:val="00E347F2"/>
  </w:style>
  <w:style w:type="paragraph" w:customStyle="1" w:styleId="Blockquote">
    <w:name w:val="Blockquote"/>
    <w:basedOn w:val="Normal"/>
    <w:rsid w:val="00E347F2"/>
    <w:pPr>
      <w:pBdr>
        <w:top w:val="single" w:sz="6" w:space="0" w:color="C0C0C0"/>
        <w:left w:val="single" w:sz="6" w:space="0" w:color="C0C0C0"/>
        <w:bottom w:val="single" w:sz="6" w:space="0" w:color="C0C0C0"/>
        <w:right w:val="single" w:sz="6" w:space="0" w:color="C0C0C0"/>
      </w:pBdr>
    </w:pPr>
  </w:style>
  <w:style w:type="paragraph" w:customStyle="1" w:styleId="writely-toc-upper-alpha">
    <w:name w:val="writely-toc-upper-alpha"/>
    <w:basedOn w:val="Normal"/>
    <w:rsid w:val="00E347F2"/>
  </w:style>
  <w:style w:type="paragraph" w:customStyle="1" w:styleId="Table">
    <w:name w:val="Table"/>
    <w:basedOn w:val="Normal"/>
    <w:rsid w:val="00E347F2"/>
  </w:style>
  <w:style w:type="paragraph" w:customStyle="1" w:styleId="Li">
    <w:name w:val="Li"/>
    <w:basedOn w:val="Normal"/>
    <w:rsid w:val="00E347F2"/>
  </w:style>
  <w:style w:type="paragraph" w:customStyle="1" w:styleId="pb">
    <w:name w:val="pb"/>
    <w:basedOn w:val="Normal"/>
    <w:rsid w:val="00E347F2"/>
  </w:style>
  <w:style w:type="paragraph" w:customStyle="1" w:styleId="Address">
    <w:name w:val="Address"/>
    <w:basedOn w:val="Normal"/>
    <w:rsid w:val="00E347F2"/>
  </w:style>
  <w:style w:type="paragraph" w:customStyle="1" w:styleId="Pre">
    <w:name w:val="Pre"/>
    <w:basedOn w:val="Normal"/>
    <w:rsid w:val="00E347F2"/>
    <w:rPr>
      <w:rFonts w:ascii="Courier New" w:eastAsia="Courier New" w:hAnsi="Courier New" w:cs="Courier New"/>
    </w:rPr>
  </w:style>
  <w:style w:type="paragraph" w:customStyle="1" w:styleId="Olwritely-toc-subheading">
    <w:name w:val="Ol_writely-toc-subheading"/>
    <w:basedOn w:val="Ol"/>
    <w:rsid w:val="00E347F2"/>
  </w:style>
  <w:style w:type="paragraph" w:customStyle="1" w:styleId="writely-toc-upper-roman">
    <w:name w:val="writely-toc-upper-roman"/>
    <w:basedOn w:val="Normal"/>
    <w:rsid w:val="00E347F2"/>
  </w:style>
  <w:style w:type="paragraph" w:customStyle="1" w:styleId="writely-toc-none">
    <w:name w:val="writely-toc-none"/>
    <w:basedOn w:val="Normal"/>
    <w:rsid w:val="00E347F2"/>
  </w:style>
  <w:style w:type="paragraph" w:styleId="ListParagraph">
    <w:name w:val="List Paragraph"/>
    <w:basedOn w:val="Normal"/>
    <w:uiPriority w:val="34"/>
    <w:qFormat/>
    <w:rsid w:val="00E347F2"/>
    <w:pPr>
      <w:ind w:left="720"/>
    </w:pPr>
  </w:style>
  <w:style w:type="paragraph" w:styleId="BalloonText">
    <w:name w:val="Balloon Text"/>
    <w:basedOn w:val="Normal"/>
    <w:rsid w:val="00E347F2"/>
    <w:rPr>
      <w:rFonts w:ascii="Tahoma" w:hAnsi="Tahoma" w:cs="Mangal"/>
      <w:sz w:val="16"/>
      <w:szCs w:val="14"/>
    </w:rPr>
  </w:style>
  <w:style w:type="paragraph" w:styleId="Header">
    <w:name w:val="header"/>
    <w:basedOn w:val="Normal"/>
    <w:rsid w:val="00E347F2"/>
    <w:pPr>
      <w:suppressLineNumbers/>
      <w:tabs>
        <w:tab w:val="center" w:pos="4680"/>
        <w:tab w:val="right" w:pos="9360"/>
      </w:tabs>
    </w:pPr>
    <w:rPr>
      <w:rFonts w:cs="Mangal"/>
      <w:szCs w:val="21"/>
    </w:rPr>
  </w:style>
  <w:style w:type="paragraph" w:styleId="Footer">
    <w:name w:val="footer"/>
    <w:basedOn w:val="Normal"/>
    <w:rsid w:val="00E347F2"/>
    <w:pPr>
      <w:suppressLineNumbers/>
      <w:tabs>
        <w:tab w:val="center" w:pos="4680"/>
        <w:tab w:val="right" w:pos="9360"/>
      </w:tabs>
    </w:pPr>
    <w:rPr>
      <w:rFonts w:cs="Mangal"/>
      <w:szCs w:val="21"/>
    </w:rPr>
  </w:style>
  <w:style w:type="character" w:customStyle="1" w:styleId="apple-converted-space">
    <w:name w:val="apple-converted-space"/>
    <w:basedOn w:val="DefaultParagraphFont"/>
    <w:rsid w:val="00705E55"/>
  </w:style>
  <w:style w:type="paragraph" w:customStyle="1" w:styleId="Default">
    <w:name w:val="Default"/>
    <w:rsid w:val="002660B4"/>
    <w:pPr>
      <w:autoSpaceDE w:val="0"/>
      <w:autoSpaceDN w:val="0"/>
      <w:adjustRightInd w:val="0"/>
    </w:pPr>
    <w:rPr>
      <w:rFonts w:ascii="Arial" w:eastAsia="Calibri" w:hAnsi="Arial" w:cs="Arial"/>
      <w:color w:val="000000"/>
      <w:sz w:val="24"/>
      <w:szCs w:val="24"/>
      <w:lang w:eastAsia="en-US"/>
    </w:rPr>
  </w:style>
  <w:style w:type="character" w:customStyle="1" w:styleId="aqj">
    <w:name w:val="aqj"/>
    <w:basedOn w:val="DefaultParagraphFont"/>
    <w:rsid w:val="00CC0546"/>
  </w:style>
  <w:style w:type="character" w:styleId="Hyperlink">
    <w:name w:val="Hyperlink"/>
    <w:basedOn w:val="DefaultParagraphFont"/>
    <w:uiPriority w:val="99"/>
    <w:semiHidden/>
    <w:unhideWhenUsed/>
    <w:rsid w:val="00974FF6"/>
    <w:rPr>
      <w:color w:val="0000FF"/>
      <w:u w:val="single"/>
    </w:rPr>
  </w:style>
  <w:style w:type="character" w:styleId="HTMLTypewriter">
    <w:name w:val="HTML Typewriter"/>
    <w:basedOn w:val="DefaultParagraphFont"/>
    <w:uiPriority w:val="99"/>
    <w:semiHidden/>
    <w:unhideWhenUsed/>
    <w:rsid w:val="00974FF6"/>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8362194">
      <w:bodyDiv w:val="1"/>
      <w:marLeft w:val="0"/>
      <w:marRight w:val="0"/>
      <w:marTop w:val="0"/>
      <w:marBottom w:val="0"/>
      <w:divBdr>
        <w:top w:val="none" w:sz="0" w:space="0" w:color="auto"/>
        <w:left w:val="none" w:sz="0" w:space="0" w:color="auto"/>
        <w:bottom w:val="none" w:sz="0" w:space="0" w:color="auto"/>
        <w:right w:val="none" w:sz="0" w:space="0" w:color="auto"/>
      </w:divBdr>
    </w:div>
    <w:div w:id="18509673">
      <w:bodyDiv w:val="1"/>
      <w:marLeft w:val="0"/>
      <w:marRight w:val="0"/>
      <w:marTop w:val="0"/>
      <w:marBottom w:val="0"/>
      <w:divBdr>
        <w:top w:val="none" w:sz="0" w:space="0" w:color="auto"/>
        <w:left w:val="none" w:sz="0" w:space="0" w:color="auto"/>
        <w:bottom w:val="none" w:sz="0" w:space="0" w:color="auto"/>
        <w:right w:val="none" w:sz="0" w:space="0" w:color="auto"/>
      </w:divBdr>
    </w:div>
    <w:div w:id="26956970">
      <w:bodyDiv w:val="1"/>
      <w:marLeft w:val="0"/>
      <w:marRight w:val="0"/>
      <w:marTop w:val="0"/>
      <w:marBottom w:val="0"/>
      <w:divBdr>
        <w:top w:val="none" w:sz="0" w:space="0" w:color="auto"/>
        <w:left w:val="none" w:sz="0" w:space="0" w:color="auto"/>
        <w:bottom w:val="none" w:sz="0" w:space="0" w:color="auto"/>
        <w:right w:val="none" w:sz="0" w:space="0" w:color="auto"/>
      </w:divBdr>
    </w:div>
    <w:div w:id="29113003">
      <w:bodyDiv w:val="1"/>
      <w:marLeft w:val="0"/>
      <w:marRight w:val="0"/>
      <w:marTop w:val="0"/>
      <w:marBottom w:val="0"/>
      <w:divBdr>
        <w:top w:val="none" w:sz="0" w:space="0" w:color="auto"/>
        <w:left w:val="none" w:sz="0" w:space="0" w:color="auto"/>
        <w:bottom w:val="none" w:sz="0" w:space="0" w:color="auto"/>
        <w:right w:val="none" w:sz="0" w:space="0" w:color="auto"/>
      </w:divBdr>
    </w:div>
    <w:div w:id="29188851">
      <w:bodyDiv w:val="1"/>
      <w:marLeft w:val="0"/>
      <w:marRight w:val="0"/>
      <w:marTop w:val="0"/>
      <w:marBottom w:val="0"/>
      <w:divBdr>
        <w:top w:val="none" w:sz="0" w:space="0" w:color="auto"/>
        <w:left w:val="none" w:sz="0" w:space="0" w:color="auto"/>
        <w:bottom w:val="none" w:sz="0" w:space="0" w:color="auto"/>
        <w:right w:val="none" w:sz="0" w:space="0" w:color="auto"/>
      </w:divBdr>
    </w:div>
    <w:div w:id="33389364">
      <w:bodyDiv w:val="1"/>
      <w:marLeft w:val="0"/>
      <w:marRight w:val="0"/>
      <w:marTop w:val="0"/>
      <w:marBottom w:val="0"/>
      <w:divBdr>
        <w:top w:val="none" w:sz="0" w:space="0" w:color="auto"/>
        <w:left w:val="none" w:sz="0" w:space="0" w:color="auto"/>
        <w:bottom w:val="none" w:sz="0" w:space="0" w:color="auto"/>
        <w:right w:val="none" w:sz="0" w:space="0" w:color="auto"/>
      </w:divBdr>
    </w:div>
    <w:div w:id="42488428">
      <w:bodyDiv w:val="1"/>
      <w:marLeft w:val="0"/>
      <w:marRight w:val="0"/>
      <w:marTop w:val="0"/>
      <w:marBottom w:val="0"/>
      <w:divBdr>
        <w:top w:val="none" w:sz="0" w:space="0" w:color="auto"/>
        <w:left w:val="none" w:sz="0" w:space="0" w:color="auto"/>
        <w:bottom w:val="none" w:sz="0" w:space="0" w:color="auto"/>
        <w:right w:val="none" w:sz="0" w:space="0" w:color="auto"/>
      </w:divBdr>
    </w:div>
    <w:div w:id="51735671">
      <w:bodyDiv w:val="1"/>
      <w:marLeft w:val="0"/>
      <w:marRight w:val="0"/>
      <w:marTop w:val="0"/>
      <w:marBottom w:val="0"/>
      <w:divBdr>
        <w:top w:val="none" w:sz="0" w:space="0" w:color="auto"/>
        <w:left w:val="none" w:sz="0" w:space="0" w:color="auto"/>
        <w:bottom w:val="none" w:sz="0" w:space="0" w:color="auto"/>
        <w:right w:val="none" w:sz="0" w:space="0" w:color="auto"/>
      </w:divBdr>
    </w:div>
    <w:div w:id="55403285">
      <w:bodyDiv w:val="1"/>
      <w:marLeft w:val="0"/>
      <w:marRight w:val="0"/>
      <w:marTop w:val="0"/>
      <w:marBottom w:val="0"/>
      <w:divBdr>
        <w:top w:val="none" w:sz="0" w:space="0" w:color="auto"/>
        <w:left w:val="none" w:sz="0" w:space="0" w:color="auto"/>
        <w:bottom w:val="none" w:sz="0" w:space="0" w:color="auto"/>
        <w:right w:val="none" w:sz="0" w:space="0" w:color="auto"/>
      </w:divBdr>
    </w:div>
    <w:div w:id="58292510">
      <w:bodyDiv w:val="1"/>
      <w:marLeft w:val="0"/>
      <w:marRight w:val="0"/>
      <w:marTop w:val="0"/>
      <w:marBottom w:val="0"/>
      <w:divBdr>
        <w:top w:val="none" w:sz="0" w:space="0" w:color="auto"/>
        <w:left w:val="none" w:sz="0" w:space="0" w:color="auto"/>
        <w:bottom w:val="none" w:sz="0" w:space="0" w:color="auto"/>
        <w:right w:val="none" w:sz="0" w:space="0" w:color="auto"/>
      </w:divBdr>
    </w:div>
    <w:div w:id="72238307">
      <w:bodyDiv w:val="1"/>
      <w:marLeft w:val="0"/>
      <w:marRight w:val="0"/>
      <w:marTop w:val="0"/>
      <w:marBottom w:val="0"/>
      <w:divBdr>
        <w:top w:val="none" w:sz="0" w:space="0" w:color="auto"/>
        <w:left w:val="none" w:sz="0" w:space="0" w:color="auto"/>
        <w:bottom w:val="none" w:sz="0" w:space="0" w:color="auto"/>
        <w:right w:val="none" w:sz="0" w:space="0" w:color="auto"/>
      </w:divBdr>
    </w:div>
    <w:div w:id="87117440">
      <w:bodyDiv w:val="1"/>
      <w:marLeft w:val="0"/>
      <w:marRight w:val="0"/>
      <w:marTop w:val="0"/>
      <w:marBottom w:val="0"/>
      <w:divBdr>
        <w:top w:val="none" w:sz="0" w:space="0" w:color="auto"/>
        <w:left w:val="none" w:sz="0" w:space="0" w:color="auto"/>
        <w:bottom w:val="none" w:sz="0" w:space="0" w:color="auto"/>
        <w:right w:val="none" w:sz="0" w:space="0" w:color="auto"/>
      </w:divBdr>
    </w:div>
    <w:div w:id="90399960">
      <w:bodyDiv w:val="1"/>
      <w:marLeft w:val="0"/>
      <w:marRight w:val="0"/>
      <w:marTop w:val="0"/>
      <w:marBottom w:val="0"/>
      <w:divBdr>
        <w:top w:val="none" w:sz="0" w:space="0" w:color="auto"/>
        <w:left w:val="none" w:sz="0" w:space="0" w:color="auto"/>
        <w:bottom w:val="none" w:sz="0" w:space="0" w:color="auto"/>
        <w:right w:val="none" w:sz="0" w:space="0" w:color="auto"/>
      </w:divBdr>
    </w:div>
    <w:div w:id="92287999">
      <w:bodyDiv w:val="1"/>
      <w:marLeft w:val="0"/>
      <w:marRight w:val="0"/>
      <w:marTop w:val="0"/>
      <w:marBottom w:val="0"/>
      <w:divBdr>
        <w:top w:val="none" w:sz="0" w:space="0" w:color="auto"/>
        <w:left w:val="none" w:sz="0" w:space="0" w:color="auto"/>
        <w:bottom w:val="none" w:sz="0" w:space="0" w:color="auto"/>
        <w:right w:val="none" w:sz="0" w:space="0" w:color="auto"/>
      </w:divBdr>
    </w:div>
    <w:div w:id="95710328">
      <w:bodyDiv w:val="1"/>
      <w:marLeft w:val="0"/>
      <w:marRight w:val="0"/>
      <w:marTop w:val="0"/>
      <w:marBottom w:val="0"/>
      <w:divBdr>
        <w:top w:val="none" w:sz="0" w:space="0" w:color="auto"/>
        <w:left w:val="none" w:sz="0" w:space="0" w:color="auto"/>
        <w:bottom w:val="none" w:sz="0" w:space="0" w:color="auto"/>
        <w:right w:val="none" w:sz="0" w:space="0" w:color="auto"/>
      </w:divBdr>
    </w:div>
    <w:div w:id="102043052">
      <w:bodyDiv w:val="1"/>
      <w:marLeft w:val="0"/>
      <w:marRight w:val="0"/>
      <w:marTop w:val="0"/>
      <w:marBottom w:val="0"/>
      <w:divBdr>
        <w:top w:val="none" w:sz="0" w:space="0" w:color="auto"/>
        <w:left w:val="none" w:sz="0" w:space="0" w:color="auto"/>
        <w:bottom w:val="none" w:sz="0" w:space="0" w:color="auto"/>
        <w:right w:val="none" w:sz="0" w:space="0" w:color="auto"/>
      </w:divBdr>
    </w:div>
    <w:div w:id="126551382">
      <w:bodyDiv w:val="1"/>
      <w:marLeft w:val="0"/>
      <w:marRight w:val="0"/>
      <w:marTop w:val="0"/>
      <w:marBottom w:val="0"/>
      <w:divBdr>
        <w:top w:val="none" w:sz="0" w:space="0" w:color="auto"/>
        <w:left w:val="none" w:sz="0" w:space="0" w:color="auto"/>
        <w:bottom w:val="none" w:sz="0" w:space="0" w:color="auto"/>
        <w:right w:val="none" w:sz="0" w:space="0" w:color="auto"/>
      </w:divBdr>
    </w:div>
    <w:div w:id="137770441">
      <w:bodyDiv w:val="1"/>
      <w:marLeft w:val="0"/>
      <w:marRight w:val="0"/>
      <w:marTop w:val="0"/>
      <w:marBottom w:val="0"/>
      <w:divBdr>
        <w:top w:val="none" w:sz="0" w:space="0" w:color="auto"/>
        <w:left w:val="none" w:sz="0" w:space="0" w:color="auto"/>
        <w:bottom w:val="none" w:sz="0" w:space="0" w:color="auto"/>
        <w:right w:val="none" w:sz="0" w:space="0" w:color="auto"/>
      </w:divBdr>
    </w:div>
    <w:div w:id="154106499">
      <w:bodyDiv w:val="1"/>
      <w:marLeft w:val="0"/>
      <w:marRight w:val="0"/>
      <w:marTop w:val="0"/>
      <w:marBottom w:val="0"/>
      <w:divBdr>
        <w:top w:val="none" w:sz="0" w:space="0" w:color="auto"/>
        <w:left w:val="none" w:sz="0" w:space="0" w:color="auto"/>
        <w:bottom w:val="none" w:sz="0" w:space="0" w:color="auto"/>
        <w:right w:val="none" w:sz="0" w:space="0" w:color="auto"/>
      </w:divBdr>
    </w:div>
    <w:div w:id="156962853">
      <w:bodyDiv w:val="1"/>
      <w:marLeft w:val="0"/>
      <w:marRight w:val="0"/>
      <w:marTop w:val="0"/>
      <w:marBottom w:val="0"/>
      <w:divBdr>
        <w:top w:val="none" w:sz="0" w:space="0" w:color="auto"/>
        <w:left w:val="none" w:sz="0" w:space="0" w:color="auto"/>
        <w:bottom w:val="none" w:sz="0" w:space="0" w:color="auto"/>
        <w:right w:val="none" w:sz="0" w:space="0" w:color="auto"/>
      </w:divBdr>
    </w:div>
    <w:div w:id="163861397">
      <w:bodyDiv w:val="1"/>
      <w:marLeft w:val="0"/>
      <w:marRight w:val="0"/>
      <w:marTop w:val="0"/>
      <w:marBottom w:val="0"/>
      <w:divBdr>
        <w:top w:val="none" w:sz="0" w:space="0" w:color="auto"/>
        <w:left w:val="none" w:sz="0" w:space="0" w:color="auto"/>
        <w:bottom w:val="none" w:sz="0" w:space="0" w:color="auto"/>
        <w:right w:val="none" w:sz="0" w:space="0" w:color="auto"/>
      </w:divBdr>
    </w:div>
    <w:div w:id="170336613">
      <w:bodyDiv w:val="1"/>
      <w:marLeft w:val="0"/>
      <w:marRight w:val="0"/>
      <w:marTop w:val="0"/>
      <w:marBottom w:val="0"/>
      <w:divBdr>
        <w:top w:val="none" w:sz="0" w:space="0" w:color="auto"/>
        <w:left w:val="none" w:sz="0" w:space="0" w:color="auto"/>
        <w:bottom w:val="none" w:sz="0" w:space="0" w:color="auto"/>
        <w:right w:val="none" w:sz="0" w:space="0" w:color="auto"/>
      </w:divBdr>
    </w:div>
    <w:div w:id="178009172">
      <w:bodyDiv w:val="1"/>
      <w:marLeft w:val="0"/>
      <w:marRight w:val="0"/>
      <w:marTop w:val="0"/>
      <w:marBottom w:val="0"/>
      <w:divBdr>
        <w:top w:val="none" w:sz="0" w:space="0" w:color="auto"/>
        <w:left w:val="none" w:sz="0" w:space="0" w:color="auto"/>
        <w:bottom w:val="none" w:sz="0" w:space="0" w:color="auto"/>
        <w:right w:val="none" w:sz="0" w:space="0" w:color="auto"/>
      </w:divBdr>
    </w:div>
    <w:div w:id="185872395">
      <w:bodyDiv w:val="1"/>
      <w:marLeft w:val="0"/>
      <w:marRight w:val="0"/>
      <w:marTop w:val="0"/>
      <w:marBottom w:val="0"/>
      <w:divBdr>
        <w:top w:val="none" w:sz="0" w:space="0" w:color="auto"/>
        <w:left w:val="none" w:sz="0" w:space="0" w:color="auto"/>
        <w:bottom w:val="none" w:sz="0" w:space="0" w:color="auto"/>
        <w:right w:val="none" w:sz="0" w:space="0" w:color="auto"/>
      </w:divBdr>
    </w:div>
    <w:div w:id="192420155">
      <w:bodyDiv w:val="1"/>
      <w:marLeft w:val="0"/>
      <w:marRight w:val="0"/>
      <w:marTop w:val="0"/>
      <w:marBottom w:val="0"/>
      <w:divBdr>
        <w:top w:val="none" w:sz="0" w:space="0" w:color="auto"/>
        <w:left w:val="none" w:sz="0" w:space="0" w:color="auto"/>
        <w:bottom w:val="none" w:sz="0" w:space="0" w:color="auto"/>
        <w:right w:val="none" w:sz="0" w:space="0" w:color="auto"/>
      </w:divBdr>
    </w:div>
    <w:div w:id="195046285">
      <w:bodyDiv w:val="1"/>
      <w:marLeft w:val="0"/>
      <w:marRight w:val="0"/>
      <w:marTop w:val="0"/>
      <w:marBottom w:val="0"/>
      <w:divBdr>
        <w:top w:val="none" w:sz="0" w:space="0" w:color="auto"/>
        <w:left w:val="none" w:sz="0" w:space="0" w:color="auto"/>
        <w:bottom w:val="none" w:sz="0" w:space="0" w:color="auto"/>
        <w:right w:val="none" w:sz="0" w:space="0" w:color="auto"/>
      </w:divBdr>
    </w:div>
    <w:div w:id="197132932">
      <w:bodyDiv w:val="1"/>
      <w:marLeft w:val="0"/>
      <w:marRight w:val="0"/>
      <w:marTop w:val="0"/>
      <w:marBottom w:val="0"/>
      <w:divBdr>
        <w:top w:val="none" w:sz="0" w:space="0" w:color="auto"/>
        <w:left w:val="none" w:sz="0" w:space="0" w:color="auto"/>
        <w:bottom w:val="none" w:sz="0" w:space="0" w:color="auto"/>
        <w:right w:val="none" w:sz="0" w:space="0" w:color="auto"/>
      </w:divBdr>
    </w:div>
    <w:div w:id="197163947">
      <w:bodyDiv w:val="1"/>
      <w:marLeft w:val="0"/>
      <w:marRight w:val="0"/>
      <w:marTop w:val="0"/>
      <w:marBottom w:val="0"/>
      <w:divBdr>
        <w:top w:val="none" w:sz="0" w:space="0" w:color="auto"/>
        <w:left w:val="none" w:sz="0" w:space="0" w:color="auto"/>
        <w:bottom w:val="none" w:sz="0" w:space="0" w:color="auto"/>
        <w:right w:val="none" w:sz="0" w:space="0" w:color="auto"/>
      </w:divBdr>
    </w:div>
    <w:div w:id="201065046">
      <w:bodyDiv w:val="1"/>
      <w:marLeft w:val="0"/>
      <w:marRight w:val="0"/>
      <w:marTop w:val="0"/>
      <w:marBottom w:val="0"/>
      <w:divBdr>
        <w:top w:val="none" w:sz="0" w:space="0" w:color="auto"/>
        <w:left w:val="none" w:sz="0" w:space="0" w:color="auto"/>
        <w:bottom w:val="none" w:sz="0" w:space="0" w:color="auto"/>
        <w:right w:val="none" w:sz="0" w:space="0" w:color="auto"/>
      </w:divBdr>
    </w:div>
    <w:div w:id="203908149">
      <w:bodyDiv w:val="1"/>
      <w:marLeft w:val="0"/>
      <w:marRight w:val="0"/>
      <w:marTop w:val="0"/>
      <w:marBottom w:val="0"/>
      <w:divBdr>
        <w:top w:val="none" w:sz="0" w:space="0" w:color="auto"/>
        <w:left w:val="none" w:sz="0" w:space="0" w:color="auto"/>
        <w:bottom w:val="none" w:sz="0" w:space="0" w:color="auto"/>
        <w:right w:val="none" w:sz="0" w:space="0" w:color="auto"/>
      </w:divBdr>
    </w:div>
    <w:div w:id="206651111">
      <w:bodyDiv w:val="1"/>
      <w:marLeft w:val="0"/>
      <w:marRight w:val="0"/>
      <w:marTop w:val="0"/>
      <w:marBottom w:val="0"/>
      <w:divBdr>
        <w:top w:val="none" w:sz="0" w:space="0" w:color="auto"/>
        <w:left w:val="none" w:sz="0" w:space="0" w:color="auto"/>
        <w:bottom w:val="none" w:sz="0" w:space="0" w:color="auto"/>
        <w:right w:val="none" w:sz="0" w:space="0" w:color="auto"/>
      </w:divBdr>
    </w:div>
    <w:div w:id="208614055">
      <w:bodyDiv w:val="1"/>
      <w:marLeft w:val="0"/>
      <w:marRight w:val="0"/>
      <w:marTop w:val="0"/>
      <w:marBottom w:val="0"/>
      <w:divBdr>
        <w:top w:val="none" w:sz="0" w:space="0" w:color="auto"/>
        <w:left w:val="none" w:sz="0" w:space="0" w:color="auto"/>
        <w:bottom w:val="none" w:sz="0" w:space="0" w:color="auto"/>
        <w:right w:val="none" w:sz="0" w:space="0" w:color="auto"/>
      </w:divBdr>
    </w:div>
    <w:div w:id="209877859">
      <w:bodyDiv w:val="1"/>
      <w:marLeft w:val="0"/>
      <w:marRight w:val="0"/>
      <w:marTop w:val="0"/>
      <w:marBottom w:val="0"/>
      <w:divBdr>
        <w:top w:val="none" w:sz="0" w:space="0" w:color="auto"/>
        <w:left w:val="none" w:sz="0" w:space="0" w:color="auto"/>
        <w:bottom w:val="none" w:sz="0" w:space="0" w:color="auto"/>
        <w:right w:val="none" w:sz="0" w:space="0" w:color="auto"/>
      </w:divBdr>
    </w:div>
    <w:div w:id="213540799">
      <w:bodyDiv w:val="1"/>
      <w:marLeft w:val="0"/>
      <w:marRight w:val="0"/>
      <w:marTop w:val="0"/>
      <w:marBottom w:val="0"/>
      <w:divBdr>
        <w:top w:val="none" w:sz="0" w:space="0" w:color="auto"/>
        <w:left w:val="none" w:sz="0" w:space="0" w:color="auto"/>
        <w:bottom w:val="none" w:sz="0" w:space="0" w:color="auto"/>
        <w:right w:val="none" w:sz="0" w:space="0" w:color="auto"/>
      </w:divBdr>
    </w:div>
    <w:div w:id="218830587">
      <w:bodyDiv w:val="1"/>
      <w:marLeft w:val="0"/>
      <w:marRight w:val="0"/>
      <w:marTop w:val="0"/>
      <w:marBottom w:val="0"/>
      <w:divBdr>
        <w:top w:val="none" w:sz="0" w:space="0" w:color="auto"/>
        <w:left w:val="none" w:sz="0" w:space="0" w:color="auto"/>
        <w:bottom w:val="none" w:sz="0" w:space="0" w:color="auto"/>
        <w:right w:val="none" w:sz="0" w:space="0" w:color="auto"/>
      </w:divBdr>
    </w:div>
    <w:div w:id="237521673">
      <w:bodyDiv w:val="1"/>
      <w:marLeft w:val="0"/>
      <w:marRight w:val="0"/>
      <w:marTop w:val="0"/>
      <w:marBottom w:val="0"/>
      <w:divBdr>
        <w:top w:val="none" w:sz="0" w:space="0" w:color="auto"/>
        <w:left w:val="none" w:sz="0" w:space="0" w:color="auto"/>
        <w:bottom w:val="none" w:sz="0" w:space="0" w:color="auto"/>
        <w:right w:val="none" w:sz="0" w:space="0" w:color="auto"/>
      </w:divBdr>
    </w:div>
    <w:div w:id="240601574">
      <w:bodyDiv w:val="1"/>
      <w:marLeft w:val="0"/>
      <w:marRight w:val="0"/>
      <w:marTop w:val="0"/>
      <w:marBottom w:val="0"/>
      <w:divBdr>
        <w:top w:val="none" w:sz="0" w:space="0" w:color="auto"/>
        <w:left w:val="none" w:sz="0" w:space="0" w:color="auto"/>
        <w:bottom w:val="none" w:sz="0" w:space="0" w:color="auto"/>
        <w:right w:val="none" w:sz="0" w:space="0" w:color="auto"/>
      </w:divBdr>
    </w:div>
    <w:div w:id="244264419">
      <w:bodyDiv w:val="1"/>
      <w:marLeft w:val="0"/>
      <w:marRight w:val="0"/>
      <w:marTop w:val="0"/>
      <w:marBottom w:val="0"/>
      <w:divBdr>
        <w:top w:val="none" w:sz="0" w:space="0" w:color="auto"/>
        <w:left w:val="none" w:sz="0" w:space="0" w:color="auto"/>
        <w:bottom w:val="none" w:sz="0" w:space="0" w:color="auto"/>
        <w:right w:val="none" w:sz="0" w:space="0" w:color="auto"/>
      </w:divBdr>
    </w:div>
    <w:div w:id="245068101">
      <w:bodyDiv w:val="1"/>
      <w:marLeft w:val="0"/>
      <w:marRight w:val="0"/>
      <w:marTop w:val="0"/>
      <w:marBottom w:val="0"/>
      <w:divBdr>
        <w:top w:val="none" w:sz="0" w:space="0" w:color="auto"/>
        <w:left w:val="none" w:sz="0" w:space="0" w:color="auto"/>
        <w:bottom w:val="none" w:sz="0" w:space="0" w:color="auto"/>
        <w:right w:val="none" w:sz="0" w:space="0" w:color="auto"/>
      </w:divBdr>
    </w:div>
    <w:div w:id="248929560">
      <w:bodyDiv w:val="1"/>
      <w:marLeft w:val="0"/>
      <w:marRight w:val="0"/>
      <w:marTop w:val="0"/>
      <w:marBottom w:val="0"/>
      <w:divBdr>
        <w:top w:val="none" w:sz="0" w:space="0" w:color="auto"/>
        <w:left w:val="none" w:sz="0" w:space="0" w:color="auto"/>
        <w:bottom w:val="none" w:sz="0" w:space="0" w:color="auto"/>
        <w:right w:val="none" w:sz="0" w:space="0" w:color="auto"/>
      </w:divBdr>
    </w:div>
    <w:div w:id="251864883">
      <w:bodyDiv w:val="1"/>
      <w:marLeft w:val="0"/>
      <w:marRight w:val="0"/>
      <w:marTop w:val="0"/>
      <w:marBottom w:val="0"/>
      <w:divBdr>
        <w:top w:val="none" w:sz="0" w:space="0" w:color="auto"/>
        <w:left w:val="none" w:sz="0" w:space="0" w:color="auto"/>
        <w:bottom w:val="none" w:sz="0" w:space="0" w:color="auto"/>
        <w:right w:val="none" w:sz="0" w:space="0" w:color="auto"/>
      </w:divBdr>
    </w:div>
    <w:div w:id="258831061">
      <w:bodyDiv w:val="1"/>
      <w:marLeft w:val="0"/>
      <w:marRight w:val="0"/>
      <w:marTop w:val="0"/>
      <w:marBottom w:val="0"/>
      <w:divBdr>
        <w:top w:val="none" w:sz="0" w:space="0" w:color="auto"/>
        <w:left w:val="none" w:sz="0" w:space="0" w:color="auto"/>
        <w:bottom w:val="none" w:sz="0" w:space="0" w:color="auto"/>
        <w:right w:val="none" w:sz="0" w:space="0" w:color="auto"/>
      </w:divBdr>
    </w:div>
    <w:div w:id="267812199">
      <w:bodyDiv w:val="1"/>
      <w:marLeft w:val="0"/>
      <w:marRight w:val="0"/>
      <w:marTop w:val="0"/>
      <w:marBottom w:val="0"/>
      <w:divBdr>
        <w:top w:val="none" w:sz="0" w:space="0" w:color="auto"/>
        <w:left w:val="none" w:sz="0" w:space="0" w:color="auto"/>
        <w:bottom w:val="none" w:sz="0" w:space="0" w:color="auto"/>
        <w:right w:val="none" w:sz="0" w:space="0" w:color="auto"/>
      </w:divBdr>
    </w:div>
    <w:div w:id="276722420">
      <w:bodyDiv w:val="1"/>
      <w:marLeft w:val="0"/>
      <w:marRight w:val="0"/>
      <w:marTop w:val="0"/>
      <w:marBottom w:val="0"/>
      <w:divBdr>
        <w:top w:val="none" w:sz="0" w:space="0" w:color="auto"/>
        <w:left w:val="none" w:sz="0" w:space="0" w:color="auto"/>
        <w:bottom w:val="none" w:sz="0" w:space="0" w:color="auto"/>
        <w:right w:val="none" w:sz="0" w:space="0" w:color="auto"/>
      </w:divBdr>
    </w:div>
    <w:div w:id="280844186">
      <w:bodyDiv w:val="1"/>
      <w:marLeft w:val="0"/>
      <w:marRight w:val="0"/>
      <w:marTop w:val="0"/>
      <w:marBottom w:val="0"/>
      <w:divBdr>
        <w:top w:val="none" w:sz="0" w:space="0" w:color="auto"/>
        <w:left w:val="none" w:sz="0" w:space="0" w:color="auto"/>
        <w:bottom w:val="none" w:sz="0" w:space="0" w:color="auto"/>
        <w:right w:val="none" w:sz="0" w:space="0" w:color="auto"/>
      </w:divBdr>
    </w:div>
    <w:div w:id="311377370">
      <w:bodyDiv w:val="1"/>
      <w:marLeft w:val="0"/>
      <w:marRight w:val="0"/>
      <w:marTop w:val="0"/>
      <w:marBottom w:val="0"/>
      <w:divBdr>
        <w:top w:val="none" w:sz="0" w:space="0" w:color="auto"/>
        <w:left w:val="none" w:sz="0" w:space="0" w:color="auto"/>
        <w:bottom w:val="none" w:sz="0" w:space="0" w:color="auto"/>
        <w:right w:val="none" w:sz="0" w:space="0" w:color="auto"/>
      </w:divBdr>
    </w:div>
    <w:div w:id="319192481">
      <w:bodyDiv w:val="1"/>
      <w:marLeft w:val="0"/>
      <w:marRight w:val="0"/>
      <w:marTop w:val="0"/>
      <w:marBottom w:val="0"/>
      <w:divBdr>
        <w:top w:val="none" w:sz="0" w:space="0" w:color="auto"/>
        <w:left w:val="none" w:sz="0" w:space="0" w:color="auto"/>
        <w:bottom w:val="none" w:sz="0" w:space="0" w:color="auto"/>
        <w:right w:val="none" w:sz="0" w:space="0" w:color="auto"/>
      </w:divBdr>
    </w:div>
    <w:div w:id="325791704">
      <w:bodyDiv w:val="1"/>
      <w:marLeft w:val="0"/>
      <w:marRight w:val="0"/>
      <w:marTop w:val="0"/>
      <w:marBottom w:val="0"/>
      <w:divBdr>
        <w:top w:val="none" w:sz="0" w:space="0" w:color="auto"/>
        <w:left w:val="none" w:sz="0" w:space="0" w:color="auto"/>
        <w:bottom w:val="none" w:sz="0" w:space="0" w:color="auto"/>
        <w:right w:val="none" w:sz="0" w:space="0" w:color="auto"/>
      </w:divBdr>
    </w:div>
    <w:div w:id="337582110">
      <w:bodyDiv w:val="1"/>
      <w:marLeft w:val="0"/>
      <w:marRight w:val="0"/>
      <w:marTop w:val="0"/>
      <w:marBottom w:val="0"/>
      <w:divBdr>
        <w:top w:val="none" w:sz="0" w:space="0" w:color="auto"/>
        <w:left w:val="none" w:sz="0" w:space="0" w:color="auto"/>
        <w:bottom w:val="none" w:sz="0" w:space="0" w:color="auto"/>
        <w:right w:val="none" w:sz="0" w:space="0" w:color="auto"/>
      </w:divBdr>
    </w:div>
    <w:div w:id="351154860">
      <w:bodyDiv w:val="1"/>
      <w:marLeft w:val="0"/>
      <w:marRight w:val="0"/>
      <w:marTop w:val="0"/>
      <w:marBottom w:val="0"/>
      <w:divBdr>
        <w:top w:val="none" w:sz="0" w:space="0" w:color="auto"/>
        <w:left w:val="none" w:sz="0" w:space="0" w:color="auto"/>
        <w:bottom w:val="none" w:sz="0" w:space="0" w:color="auto"/>
        <w:right w:val="none" w:sz="0" w:space="0" w:color="auto"/>
      </w:divBdr>
    </w:div>
    <w:div w:id="353775815">
      <w:bodyDiv w:val="1"/>
      <w:marLeft w:val="0"/>
      <w:marRight w:val="0"/>
      <w:marTop w:val="0"/>
      <w:marBottom w:val="0"/>
      <w:divBdr>
        <w:top w:val="none" w:sz="0" w:space="0" w:color="auto"/>
        <w:left w:val="none" w:sz="0" w:space="0" w:color="auto"/>
        <w:bottom w:val="none" w:sz="0" w:space="0" w:color="auto"/>
        <w:right w:val="none" w:sz="0" w:space="0" w:color="auto"/>
      </w:divBdr>
    </w:div>
    <w:div w:id="358816498">
      <w:bodyDiv w:val="1"/>
      <w:marLeft w:val="0"/>
      <w:marRight w:val="0"/>
      <w:marTop w:val="0"/>
      <w:marBottom w:val="0"/>
      <w:divBdr>
        <w:top w:val="none" w:sz="0" w:space="0" w:color="auto"/>
        <w:left w:val="none" w:sz="0" w:space="0" w:color="auto"/>
        <w:bottom w:val="none" w:sz="0" w:space="0" w:color="auto"/>
        <w:right w:val="none" w:sz="0" w:space="0" w:color="auto"/>
      </w:divBdr>
    </w:div>
    <w:div w:id="362022922">
      <w:bodyDiv w:val="1"/>
      <w:marLeft w:val="0"/>
      <w:marRight w:val="0"/>
      <w:marTop w:val="0"/>
      <w:marBottom w:val="0"/>
      <w:divBdr>
        <w:top w:val="none" w:sz="0" w:space="0" w:color="auto"/>
        <w:left w:val="none" w:sz="0" w:space="0" w:color="auto"/>
        <w:bottom w:val="none" w:sz="0" w:space="0" w:color="auto"/>
        <w:right w:val="none" w:sz="0" w:space="0" w:color="auto"/>
      </w:divBdr>
    </w:div>
    <w:div w:id="362946410">
      <w:bodyDiv w:val="1"/>
      <w:marLeft w:val="0"/>
      <w:marRight w:val="0"/>
      <w:marTop w:val="0"/>
      <w:marBottom w:val="0"/>
      <w:divBdr>
        <w:top w:val="none" w:sz="0" w:space="0" w:color="auto"/>
        <w:left w:val="none" w:sz="0" w:space="0" w:color="auto"/>
        <w:bottom w:val="none" w:sz="0" w:space="0" w:color="auto"/>
        <w:right w:val="none" w:sz="0" w:space="0" w:color="auto"/>
      </w:divBdr>
    </w:div>
    <w:div w:id="365906015">
      <w:bodyDiv w:val="1"/>
      <w:marLeft w:val="0"/>
      <w:marRight w:val="0"/>
      <w:marTop w:val="0"/>
      <w:marBottom w:val="0"/>
      <w:divBdr>
        <w:top w:val="none" w:sz="0" w:space="0" w:color="auto"/>
        <w:left w:val="none" w:sz="0" w:space="0" w:color="auto"/>
        <w:bottom w:val="none" w:sz="0" w:space="0" w:color="auto"/>
        <w:right w:val="none" w:sz="0" w:space="0" w:color="auto"/>
      </w:divBdr>
    </w:div>
    <w:div w:id="415052859">
      <w:bodyDiv w:val="1"/>
      <w:marLeft w:val="0"/>
      <w:marRight w:val="0"/>
      <w:marTop w:val="0"/>
      <w:marBottom w:val="0"/>
      <w:divBdr>
        <w:top w:val="none" w:sz="0" w:space="0" w:color="auto"/>
        <w:left w:val="none" w:sz="0" w:space="0" w:color="auto"/>
        <w:bottom w:val="none" w:sz="0" w:space="0" w:color="auto"/>
        <w:right w:val="none" w:sz="0" w:space="0" w:color="auto"/>
      </w:divBdr>
    </w:div>
    <w:div w:id="415907515">
      <w:bodyDiv w:val="1"/>
      <w:marLeft w:val="0"/>
      <w:marRight w:val="0"/>
      <w:marTop w:val="0"/>
      <w:marBottom w:val="0"/>
      <w:divBdr>
        <w:top w:val="none" w:sz="0" w:space="0" w:color="auto"/>
        <w:left w:val="none" w:sz="0" w:space="0" w:color="auto"/>
        <w:bottom w:val="none" w:sz="0" w:space="0" w:color="auto"/>
        <w:right w:val="none" w:sz="0" w:space="0" w:color="auto"/>
      </w:divBdr>
    </w:div>
    <w:div w:id="424305430">
      <w:bodyDiv w:val="1"/>
      <w:marLeft w:val="0"/>
      <w:marRight w:val="0"/>
      <w:marTop w:val="0"/>
      <w:marBottom w:val="0"/>
      <w:divBdr>
        <w:top w:val="none" w:sz="0" w:space="0" w:color="auto"/>
        <w:left w:val="none" w:sz="0" w:space="0" w:color="auto"/>
        <w:bottom w:val="none" w:sz="0" w:space="0" w:color="auto"/>
        <w:right w:val="none" w:sz="0" w:space="0" w:color="auto"/>
      </w:divBdr>
    </w:div>
    <w:div w:id="430204209">
      <w:bodyDiv w:val="1"/>
      <w:marLeft w:val="0"/>
      <w:marRight w:val="0"/>
      <w:marTop w:val="0"/>
      <w:marBottom w:val="0"/>
      <w:divBdr>
        <w:top w:val="none" w:sz="0" w:space="0" w:color="auto"/>
        <w:left w:val="none" w:sz="0" w:space="0" w:color="auto"/>
        <w:bottom w:val="none" w:sz="0" w:space="0" w:color="auto"/>
        <w:right w:val="none" w:sz="0" w:space="0" w:color="auto"/>
      </w:divBdr>
    </w:div>
    <w:div w:id="438834682">
      <w:bodyDiv w:val="1"/>
      <w:marLeft w:val="0"/>
      <w:marRight w:val="0"/>
      <w:marTop w:val="0"/>
      <w:marBottom w:val="0"/>
      <w:divBdr>
        <w:top w:val="none" w:sz="0" w:space="0" w:color="auto"/>
        <w:left w:val="none" w:sz="0" w:space="0" w:color="auto"/>
        <w:bottom w:val="none" w:sz="0" w:space="0" w:color="auto"/>
        <w:right w:val="none" w:sz="0" w:space="0" w:color="auto"/>
      </w:divBdr>
    </w:div>
    <w:div w:id="444622000">
      <w:bodyDiv w:val="1"/>
      <w:marLeft w:val="0"/>
      <w:marRight w:val="0"/>
      <w:marTop w:val="0"/>
      <w:marBottom w:val="0"/>
      <w:divBdr>
        <w:top w:val="none" w:sz="0" w:space="0" w:color="auto"/>
        <w:left w:val="none" w:sz="0" w:space="0" w:color="auto"/>
        <w:bottom w:val="none" w:sz="0" w:space="0" w:color="auto"/>
        <w:right w:val="none" w:sz="0" w:space="0" w:color="auto"/>
      </w:divBdr>
    </w:div>
    <w:div w:id="447748127">
      <w:bodyDiv w:val="1"/>
      <w:marLeft w:val="0"/>
      <w:marRight w:val="0"/>
      <w:marTop w:val="0"/>
      <w:marBottom w:val="0"/>
      <w:divBdr>
        <w:top w:val="none" w:sz="0" w:space="0" w:color="auto"/>
        <w:left w:val="none" w:sz="0" w:space="0" w:color="auto"/>
        <w:bottom w:val="none" w:sz="0" w:space="0" w:color="auto"/>
        <w:right w:val="none" w:sz="0" w:space="0" w:color="auto"/>
      </w:divBdr>
    </w:div>
    <w:div w:id="448356839">
      <w:bodyDiv w:val="1"/>
      <w:marLeft w:val="0"/>
      <w:marRight w:val="0"/>
      <w:marTop w:val="0"/>
      <w:marBottom w:val="0"/>
      <w:divBdr>
        <w:top w:val="none" w:sz="0" w:space="0" w:color="auto"/>
        <w:left w:val="none" w:sz="0" w:space="0" w:color="auto"/>
        <w:bottom w:val="none" w:sz="0" w:space="0" w:color="auto"/>
        <w:right w:val="none" w:sz="0" w:space="0" w:color="auto"/>
      </w:divBdr>
    </w:div>
    <w:div w:id="453597500">
      <w:bodyDiv w:val="1"/>
      <w:marLeft w:val="0"/>
      <w:marRight w:val="0"/>
      <w:marTop w:val="0"/>
      <w:marBottom w:val="0"/>
      <w:divBdr>
        <w:top w:val="none" w:sz="0" w:space="0" w:color="auto"/>
        <w:left w:val="none" w:sz="0" w:space="0" w:color="auto"/>
        <w:bottom w:val="none" w:sz="0" w:space="0" w:color="auto"/>
        <w:right w:val="none" w:sz="0" w:space="0" w:color="auto"/>
      </w:divBdr>
    </w:div>
    <w:div w:id="456682416">
      <w:bodyDiv w:val="1"/>
      <w:marLeft w:val="0"/>
      <w:marRight w:val="0"/>
      <w:marTop w:val="0"/>
      <w:marBottom w:val="0"/>
      <w:divBdr>
        <w:top w:val="none" w:sz="0" w:space="0" w:color="auto"/>
        <w:left w:val="none" w:sz="0" w:space="0" w:color="auto"/>
        <w:bottom w:val="none" w:sz="0" w:space="0" w:color="auto"/>
        <w:right w:val="none" w:sz="0" w:space="0" w:color="auto"/>
      </w:divBdr>
    </w:div>
    <w:div w:id="465315197">
      <w:bodyDiv w:val="1"/>
      <w:marLeft w:val="0"/>
      <w:marRight w:val="0"/>
      <w:marTop w:val="0"/>
      <w:marBottom w:val="0"/>
      <w:divBdr>
        <w:top w:val="none" w:sz="0" w:space="0" w:color="auto"/>
        <w:left w:val="none" w:sz="0" w:space="0" w:color="auto"/>
        <w:bottom w:val="none" w:sz="0" w:space="0" w:color="auto"/>
        <w:right w:val="none" w:sz="0" w:space="0" w:color="auto"/>
      </w:divBdr>
    </w:div>
    <w:div w:id="468591433">
      <w:bodyDiv w:val="1"/>
      <w:marLeft w:val="0"/>
      <w:marRight w:val="0"/>
      <w:marTop w:val="0"/>
      <w:marBottom w:val="0"/>
      <w:divBdr>
        <w:top w:val="none" w:sz="0" w:space="0" w:color="auto"/>
        <w:left w:val="none" w:sz="0" w:space="0" w:color="auto"/>
        <w:bottom w:val="none" w:sz="0" w:space="0" w:color="auto"/>
        <w:right w:val="none" w:sz="0" w:space="0" w:color="auto"/>
      </w:divBdr>
    </w:div>
    <w:div w:id="473572177">
      <w:bodyDiv w:val="1"/>
      <w:marLeft w:val="0"/>
      <w:marRight w:val="0"/>
      <w:marTop w:val="0"/>
      <w:marBottom w:val="0"/>
      <w:divBdr>
        <w:top w:val="none" w:sz="0" w:space="0" w:color="auto"/>
        <w:left w:val="none" w:sz="0" w:space="0" w:color="auto"/>
        <w:bottom w:val="none" w:sz="0" w:space="0" w:color="auto"/>
        <w:right w:val="none" w:sz="0" w:space="0" w:color="auto"/>
      </w:divBdr>
    </w:div>
    <w:div w:id="473958753">
      <w:bodyDiv w:val="1"/>
      <w:marLeft w:val="0"/>
      <w:marRight w:val="0"/>
      <w:marTop w:val="0"/>
      <w:marBottom w:val="0"/>
      <w:divBdr>
        <w:top w:val="none" w:sz="0" w:space="0" w:color="auto"/>
        <w:left w:val="none" w:sz="0" w:space="0" w:color="auto"/>
        <w:bottom w:val="none" w:sz="0" w:space="0" w:color="auto"/>
        <w:right w:val="none" w:sz="0" w:space="0" w:color="auto"/>
      </w:divBdr>
    </w:div>
    <w:div w:id="487020662">
      <w:bodyDiv w:val="1"/>
      <w:marLeft w:val="0"/>
      <w:marRight w:val="0"/>
      <w:marTop w:val="0"/>
      <w:marBottom w:val="0"/>
      <w:divBdr>
        <w:top w:val="none" w:sz="0" w:space="0" w:color="auto"/>
        <w:left w:val="none" w:sz="0" w:space="0" w:color="auto"/>
        <w:bottom w:val="none" w:sz="0" w:space="0" w:color="auto"/>
        <w:right w:val="none" w:sz="0" w:space="0" w:color="auto"/>
      </w:divBdr>
    </w:div>
    <w:div w:id="504370425">
      <w:bodyDiv w:val="1"/>
      <w:marLeft w:val="0"/>
      <w:marRight w:val="0"/>
      <w:marTop w:val="0"/>
      <w:marBottom w:val="0"/>
      <w:divBdr>
        <w:top w:val="none" w:sz="0" w:space="0" w:color="auto"/>
        <w:left w:val="none" w:sz="0" w:space="0" w:color="auto"/>
        <w:bottom w:val="none" w:sz="0" w:space="0" w:color="auto"/>
        <w:right w:val="none" w:sz="0" w:space="0" w:color="auto"/>
      </w:divBdr>
    </w:div>
    <w:div w:id="506019056">
      <w:bodyDiv w:val="1"/>
      <w:marLeft w:val="0"/>
      <w:marRight w:val="0"/>
      <w:marTop w:val="0"/>
      <w:marBottom w:val="0"/>
      <w:divBdr>
        <w:top w:val="none" w:sz="0" w:space="0" w:color="auto"/>
        <w:left w:val="none" w:sz="0" w:space="0" w:color="auto"/>
        <w:bottom w:val="none" w:sz="0" w:space="0" w:color="auto"/>
        <w:right w:val="none" w:sz="0" w:space="0" w:color="auto"/>
      </w:divBdr>
    </w:div>
    <w:div w:id="510725260">
      <w:bodyDiv w:val="1"/>
      <w:marLeft w:val="0"/>
      <w:marRight w:val="0"/>
      <w:marTop w:val="0"/>
      <w:marBottom w:val="0"/>
      <w:divBdr>
        <w:top w:val="none" w:sz="0" w:space="0" w:color="auto"/>
        <w:left w:val="none" w:sz="0" w:space="0" w:color="auto"/>
        <w:bottom w:val="none" w:sz="0" w:space="0" w:color="auto"/>
        <w:right w:val="none" w:sz="0" w:space="0" w:color="auto"/>
      </w:divBdr>
    </w:div>
    <w:div w:id="513105619">
      <w:bodyDiv w:val="1"/>
      <w:marLeft w:val="0"/>
      <w:marRight w:val="0"/>
      <w:marTop w:val="0"/>
      <w:marBottom w:val="0"/>
      <w:divBdr>
        <w:top w:val="none" w:sz="0" w:space="0" w:color="auto"/>
        <w:left w:val="none" w:sz="0" w:space="0" w:color="auto"/>
        <w:bottom w:val="none" w:sz="0" w:space="0" w:color="auto"/>
        <w:right w:val="none" w:sz="0" w:space="0" w:color="auto"/>
      </w:divBdr>
      <w:divsChild>
        <w:div w:id="1597396092">
          <w:marLeft w:val="0"/>
          <w:marRight w:val="0"/>
          <w:marTop w:val="0"/>
          <w:marBottom w:val="0"/>
          <w:divBdr>
            <w:top w:val="none" w:sz="0" w:space="0" w:color="auto"/>
            <w:left w:val="none" w:sz="0" w:space="0" w:color="auto"/>
            <w:bottom w:val="none" w:sz="0" w:space="0" w:color="auto"/>
            <w:right w:val="none" w:sz="0" w:space="0" w:color="auto"/>
          </w:divBdr>
        </w:div>
      </w:divsChild>
    </w:div>
    <w:div w:id="516964404">
      <w:bodyDiv w:val="1"/>
      <w:marLeft w:val="0"/>
      <w:marRight w:val="0"/>
      <w:marTop w:val="0"/>
      <w:marBottom w:val="0"/>
      <w:divBdr>
        <w:top w:val="none" w:sz="0" w:space="0" w:color="auto"/>
        <w:left w:val="none" w:sz="0" w:space="0" w:color="auto"/>
        <w:bottom w:val="none" w:sz="0" w:space="0" w:color="auto"/>
        <w:right w:val="none" w:sz="0" w:space="0" w:color="auto"/>
      </w:divBdr>
    </w:div>
    <w:div w:id="517282221">
      <w:bodyDiv w:val="1"/>
      <w:marLeft w:val="0"/>
      <w:marRight w:val="0"/>
      <w:marTop w:val="0"/>
      <w:marBottom w:val="0"/>
      <w:divBdr>
        <w:top w:val="none" w:sz="0" w:space="0" w:color="auto"/>
        <w:left w:val="none" w:sz="0" w:space="0" w:color="auto"/>
        <w:bottom w:val="none" w:sz="0" w:space="0" w:color="auto"/>
        <w:right w:val="none" w:sz="0" w:space="0" w:color="auto"/>
      </w:divBdr>
    </w:div>
    <w:div w:id="519006879">
      <w:bodyDiv w:val="1"/>
      <w:marLeft w:val="0"/>
      <w:marRight w:val="0"/>
      <w:marTop w:val="0"/>
      <w:marBottom w:val="0"/>
      <w:divBdr>
        <w:top w:val="none" w:sz="0" w:space="0" w:color="auto"/>
        <w:left w:val="none" w:sz="0" w:space="0" w:color="auto"/>
        <w:bottom w:val="none" w:sz="0" w:space="0" w:color="auto"/>
        <w:right w:val="none" w:sz="0" w:space="0" w:color="auto"/>
      </w:divBdr>
    </w:div>
    <w:div w:id="542982045">
      <w:bodyDiv w:val="1"/>
      <w:marLeft w:val="0"/>
      <w:marRight w:val="0"/>
      <w:marTop w:val="0"/>
      <w:marBottom w:val="0"/>
      <w:divBdr>
        <w:top w:val="none" w:sz="0" w:space="0" w:color="auto"/>
        <w:left w:val="none" w:sz="0" w:space="0" w:color="auto"/>
        <w:bottom w:val="none" w:sz="0" w:space="0" w:color="auto"/>
        <w:right w:val="none" w:sz="0" w:space="0" w:color="auto"/>
      </w:divBdr>
    </w:div>
    <w:div w:id="593326509">
      <w:bodyDiv w:val="1"/>
      <w:marLeft w:val="0"/>
      <w:marRight w:val="0"/>
      <w:marTop w:val="0"/>
      <w:marBottom w:val="0"/>
      <w:divBdr>
        <w:top w:val="none" w:sz="0" w:space="0" w:color="auto"/>
        <w:left w:val="none" w:sz="0" w:space="0" w:color="auto"/>
        <w:bottom w:val="none" w:sz="0" w:space="0" w:color="auto"/>
        <w:right w:val="none" w:sz="0" w:space="0" w:color="auto"/>
      </w:divBdr>
    </w:div>
    <w:div w:id="596131560">
      <w:bodyDiv w:val="1"/>
      <w:marLeft w:val="0"/>
      <w:marRight w:val="0"/>
      <w:marTop w:val="0"/>
      <w:marBottom w:val="0"/>
      <w:divBdr>
        <w:top w:val="none" w:sz="0" w:space="0" w:color="auto"/>
        <w:left w:val="none" w:sz="0" w:space="0" w:color="auto"/>
        <w:bottom w:val="none" w:sz="0" w:space="0" w:color="auto"/>
        <w:right w:val="none" w:sz="0" w:space="0" w:color="auto"/>
      </w:divBdr>
    </w:div>
    <w:div w:id="608127277">
      <w:bodyDiv w:val="1"/>
      <w:marLeft w:val="0"/>
      <w:marRight w:val="0"/>
      <w:marTop w:val="0"/>
      <w:marBottom w:val="0"/>
      <w:divBdr>
        <w:top w:val="none" w:sz="0" w:space="0" w:color="auto"/>
        <w:left w:val="none" w:sz="0" w:space="0" w:color="auto"/>
        <w:bottom w:val="none" w:sz="0" w:space="0" w:color="auto"/>
        <w:right w:val="none" w:sz="0" w:space="0" w:color="auto"/>
      </w:divBdr>
    </w:div>
    <w:div w:id="614756738">
      <w:bodyDiv w:val="1"/>
      <w:marLeft w:val="0"/>
      <w:marRight w:val="0"/>
      <w:marTop w:val="0"/>
      <w:marBottom w:val="0"/>
      <w:divBdr>
        <w:top w:val="none" w:sz="0" w:space="0" w:color="auto"/>
        <w:left w:val="none" w:sz="0" w:space="0" w:color="auto"/>
        <w:bottom w:val="none" w:sz="0" w:space="0" w:color="auto"/>
        <w:right w:val="none" w:sz="0" w:space="0" w:color="auto"/>
      </w:divBdr>
    </w:div>
    <w:div w:id="620570571">
      <w:bodyDiv w:val="1"/>
      <w:marLeft w:val="0"/>
      <w:marRight w:val="0"/>
      <w:marTop w:val="0"/>
      <w:marBottom w:val="0"/>
      <w:divBdr>
        <w:top w:val="none" w:sz="0" w:space="0" w:color="auto"/>
        <w:left w:val="none" w:sz="0" w:space="0" w:color="auto"/>
        <w:bottom w:val="none" w:sz="0" w:space="0" w:color="auto"/>
        <w:right w:val="none" w:sz="0" w:space="0" w:color="auto"/>
      </w:divBdr>
    </w:div>
    <w:div w:id="623924962">
      <w:bodyDiv w:val="1"/>
      <w:marLeft w:val="0"/>
      <w:marRight w:val="0"/>
      <w:marTop w:val="0"/>
      <w:marBottom w:val="0"/>
      <w:divBdr>
        <w:top w:val="none" w:sz="0" w:space="0" w:color="auto"/>
        <w:left w:val="none" w:sz="0" w:space="0" w:color="auto"/>
        <w:bottom w:val="none" w:sz="0" w:space="0" w:color="auto"/>
        <w:right w:val="none" w:sz="0" w:space="0" w:color="auto"/>
      </w:divBdr>
    </w:div>
    <w:div w:id="634139629">
      <w:bodyDiv w:val="1"/>
      <w:marLeft w:val="0"/>
      <w:marRight w:val="0"/>
      <w:marTop w:val="0"/>
      <w:marBottom w:val="0"/>
      <w:divBdr>
        <w:top w:val="none" w:sz="0" w:space="0" w:color="auto"/>
        <w:left w:val="none" w:sz="0" w:space="0" w:color="auto"/>
        <w:bottom w:val="none" w:sz="0" w:space="0" w:color="auto"/>
        <w:right w:val="none" w:sz="0" w:space="0" w:color="auto"/>
      </w:divBdr>
    </w:div>
    <w:div w:id="636884894">
      <w:bodyDiv w:val="1"/>
      <w:marLeft w:val="0"/>
      <w:marRight w:val="0"/>
      <w:marTop w:val="0"/>
      <w:marBottom w:val="0"/>
      <w:divBdr>
        <w:top w:val="none" w:sz="0" w:space="0" w:color="auto"/>
        <w:left w:val="none" w:sz="0" w:space="0" w:color="auto"/>
        <w:bottom w:val="none" w:sz="0" w:space="0" w:color="auto"/>
        <w:right w:val="none" w:sz="0" w:space="0" w:color="auto"/>
      </w:divBdr>
    </w:div>
    <w:div w:id="637609638">
      <w:bodyDiv w:val="1"/>
      <w:marLeft w:val="0"/>
      <w:marRight w:val="0"/>
      <w:marTop w:val="0"/>
      <w:marBottom w:val="0"/>
      <w:divBdr>
        <w:top w:val="none" w:sz="0" w:space="0" w:color="auto"/>
        <w:left w:val="none" w:sz="0" w:space="0" w:color="auto"/>
        <w:bottom w:val="none" w:sz="0" w:space="0" w:color="auto"/>
        <w:right w:val="none" w:sz="0" w:space="0" w:color="auto"/>
      </w:divBdr>
    </w:div>
    <w:div w:id="649333976">
      <w:bodyDiv w:val="1"/>
      <w:marLeft w:val="0"/>
      <w:marRight w:val="0"/>
      <w:marTop w:val="0"/>
      <w:marBottom w:val="0"/>
      <w:divBdr>
        <w:top w:val="none" w:sz="0" w:space="0" w:color="auto"/>
        <w:left w:val="none" w:sz="0" w:space="0" w:color="auto"/>
        <w:bottom w:val="none" w:sz="0" w:space="0" w:color="auto"/>
        <w:right w:val="none" w:sz="0" w:space="0" w:color="auto"/>
      </w:divBdr>
    </w:div>
    <w:div w:id="651914375">
      <w:bodyDiv w:val="1"/>
      <w:marLeft w:val="0"/>
      <w:marRight w:val="0"/>
      <w:marTop w:val="0"/>
      <w:marBottom w:val="0"/>
      <w:divBdr>
        <w:top w:val="none" w:sz="0" w:space="0" w:color="auto"/>
        <w:left w:val="none" w:sz="0" w:space="0" w:color="auto"/>
        <w:bottom w:val="none" w:sz="0" w:space="0" w:color="auto"/>
        <w:right w:val="none" w:sz="0" w:space="0" w:color="auto"/>
      </w:divBdr>
    </w:div>
    <w:div w:id="680357866">
      <w:bodyDiv w:val="1"/>
      <w:marLeft w:val="0"/>
      <w:marRight w:val="0"/>
      <w:marTop w:val="0"/>
      <w:marBottom w:val="0"/>
      <w:divBdr>
        <w:top w:val="none" w:sz="0" w:space="0" w:color="auto"/>
        <w:left w:val="none" w:sz="0" w:space="0" w:color="auto"/>
        <w:bottom w:val="none" w:sz="0" w:space="0" w:color="auto"/>
        <w:right w:val="none" w:sz="0" w:space="0" w:color="auto"/>
      </w:divBdr>
    </w:div>
    <w:div w:id="702904729">
      <w:bodyDiv w:val="1"/>
      <w:marLeft w:val="0"/>
      <w:marRight w:val="0"/>
      <w:marTop w:val="0"/>
      <w:marBottom w:val="0"/>
      <w:divBdr>
        <w:top w:val="none" w:sz="0" w:space="0" w:color="auto"/>
        <w:left w:val="none" w:sz="0" w:space="0" w:color="auto"/>
        <w:bottom w:val="none" w:sz="0" w:space="0" w:color="auto"/>
        <w:right w:val="none" w:sz="0" w:space="0" w:color="auto"/>
      </w:divBdr>
    </w:div>
    <w:div w:id="726533183">
      <w:bodyDiv w:val="1"/>
      <w:marLeft w:val="0"/>
      <w:marRight w:val="0"/>
      <w:marTop w:val="0"/>
      <w:marBottom w:val="0"/>
      <w:divBdr>
        <w:top w:val="none" w:sz="0" w:space="0" w:color="auto"/>
        <w:left w:val="none" w:sz="0" w:space="0" w:color="auto"/>
        <w:bottom w:val="none" w:sz="0" w:space="0" w:color="auto"/>
        <w:right w:val="none" w:sz="0" w:space="0" w:color="auto"/>
      </w:divBdr>
    </w:div>
    <w:div w:id="728722421">
      <w:bodyDiv w:val="1"/>
      <w:marLeft w:val="0"/>
      <w:marRight w:val="0"/>
      <w:marTop w:val="0"/>
      <w:marBottom w:val="0"/>
      <w:divBdr>
        <w:top w:val="none" w:sz="0" w:space="0" w:color="auto"/>
        <w:left w:val="none" w:sz="0" w:space="0" w:color="auto"/>
        <w:bottom w:val="none" w:sz="0" w:space="0" w:color="auto"/>
        <w:right w:val="none" w:sz="0" w:space="0" w:color="auto"/>
      </w:divBdr>
    </w:div>
    <w:div w:id="747074129">
      <w:bodyDiv w:val="1"/>
      <w:marLeft w:val="0"/>
      <w:marRight w:val="0"/>
      <w:marTop w:val="0"/>
      <w:marBottom w:val="0"/>
      <w:divBdr>
        <w:top w:val="none" w:sz="0" w:space="0" w:color="auto"/>
        <w:left w:val="none" w:sz="0" w:space="0" w:color="auto"/>
        <w:bottom w:val="none" w:sz="0" w:space="0" w:color="auto"/>
        <w:right w:val="none" w:sz="0" w:space="0" w:color="auto"/>
      </w:divBdr>
    </w:div>
    <w:div w:id="747969565">
      <w:bodyDiv w:val="1"/>
      <w:marLeft w:val="0"/>
      <w:marRight w:val="0"/>
      <w:marTop w:val="0"/>
      <w:marBottom w:val="0"/>
      <w:divBdr>
        <w:top w:val="none" w:sz="0" w:space="0" w:color="auto"/>
        <w:left w:val="none" w:sz="0" w:space="0" w:color="auto"/>
        <w:bottom w:val="none" w:sz="0" w:space="0" w:color="auto"/>
        <w:right w:val="none" w:sz="0" w:space="0" w:color="auto"/>
      </w:divBdr>
    </w:div>
    <w:div w:id="753553376">
      <w:bodyDiv w:val="1"/>
      <w:marLeft w:val="0"/>
      <w:marRight w:val="0"/>
      <w:marTop w:val="0"/>
      <w:marBottom w:val="0"/>
      <w:divBdr>
        <w:top w:val="none" w:sz="0" w:space="0" w:color="auto"/>
        <w:left w:val="none" w:sz="0" w:space="0" w:color="auto"/>
        <w:bottom w:val="none" w:sz="0" w:space="0" w:color="auto"/>
        <w:right w:val="none" w:sz="0" w:space="0" w:color="auto"/>
      </w:divBdr>
    </w:div>
    <w:div w:id="758915693">
      <w:bodyDiv w:val="1"/>
      <w:marLeft w:val="0"/>
      <w:marRight w:val="0"/>
      <w:marTop w:val="0"/>
      <w:marBottom w:val="0"/>
      <w:divBdr>
        <w:top w:val="none" w:sz="0" w:space="0" w:color="auto"/>
        <w:left w:val="none" w:sz="0" w:space="0" w:color="auto"/>
        <w:bottom w:val="none" w:sz="0" w:space="0" w:color="auto"/>
        <w:right w:val="none" w:sz="0" w:space="0" w:color="auto"/>
      </w:divBdr>
    </w:div>
    <w:div w:id="777140672">
      <w:bodyDiv w:val="1"/>
      <w:marLeft w:val="0"/>
      <w:marRight w:val="0"/>
      <w:marTop w:val="0"/>
      <w:marBottom w:val="0"/>
      <w:divBdr>
        <w:top w:val="none" w:sz="0" w:space="0" w:color="auto"/>
        <w:left w:val="none" w:sz="0" w:space="0" w:color="auto"/>
        <w:bottom w:val="none" w:sz="0" w:space="0" w:color="auto"/>
        <w:right w:val="none" w:sz="0" w:space="0" w:color="auto"/>
      </w:divBdr>
    </w:div>
    <w:div w:id="778184714">
      <w:bodyDiv w:val="1"/>
      <w:marLeft w:val="0"/>
      <w:marRight w:val="0"/>
      <w:marTop w:val="0"/>
      <w:marBottom w:val="0"/>
      <w:divBdr>
        <w:top w:val="none" w:sz="0" w:space="0" w:color="auto"/>
        <w:left w:val="none" w:sz="0" w:space="0" w:color="auto"/>
        <w:bottom w:val="none" w:sz="0" w:space="0" w:color="auto"/>
        <w:right w:val="none" w:sz="0" w:space="0" w:color="auto"/>
      </w:divBdr>
    </w:div>
    <w:div w:id="779569352">
      <w:bodyDiv w:val="1"/>
      <w:marLeft w:val="0"/>
      <w:marRight w:val="0"/>
      <w:marTop w:val="0"/>
      <w:marBottom w:val="0"/>
      <w:divBdr>
        <w:top w:val="none" w:sz="0" w:space="0" w:color="auto"/>
        <w:left w:val="none" w:sz="0" w:space="0" w:color="auto"/>
        <w:bottom w:val="none" w:sz="0" w:space="0" w:color="auto"/>
        <w:right w:val="none" w:sz="0" w:space="0" w:color="auto"/>
      </w:divBdr>
    </w:div>
    <w:div w:id="790052467">
      <w:bodyDiv w:val="1"/>
      <w:marLeft w:val="0"/>
      <w:marRight w:val="0"/>
      <w:marTop w:val="0"/>
      <w:marBottom w:val="0"/>
      <w:divBdr>
        <w:top w:val="none" w:sz="0" w:space="0" w:color="auto"/>
        <w:left w:val="none" w:sz="0" w:space="0" w:color="auto"/>
        <w:bottom w:val="none" w:sz="0" w:space="0" w:color="auto"/>
        <w:right w:val="none" w:sz="0" w:space="0" w:color="auto"/>
      </w:divBdr>
    </w:div>
    <w:div w:id="793404483">
      <w:bodyDiv w:val="1"/>
      <w:marLeft w:val="0"/>
      <w:marRight w:val="0"/>
      <w:marTop w:val="0"/>
      <w:marBottom w:val="0"/>
      <w:divBdr>
        <w:top w:val="none" w:sz="0" w:space="0" w:color="auto"/>
        <w:left w:val="none" w:sz="0" w:space="0" w:color="auto"/>
        <w:bottom w:val="none" w:sz="0" w:space="0" w:color="auto"/>
        <w:right w:val="none" w:sz="0" w:space="0" w:color="auto"/>
      </w:divBdr>
    </w:div>
    <w:div w:id="811674720">
      <w:bodyDiv w:val="1"/>
      <w:marLeft w:val="0"/>
      <w:marRight w:val="0"/>
      <w:marTop w:val="0"/>
      <w:marBottom w:val="0"/>
      <w:divBdr>
        <w:top w:val="none" w:sz="0" w:space="0" w:color="auto"/>
        <w:left w:val="none" w:sz="0" w:space="0" w:color="auto"/>
        <w:bottom w:val="none" w:sz="0" w:space="0" w:color="auto"/>
        <w:right w:val="none" w:sz="0" w:space="0" w:color="auto"/>
      </w:divBdr>
    </w:div>
    <w:div w:id="822161597">
      <w:bodyDiv w:val="1"/>
      <w:marLeft w:val="0"/>
      <w:marRight w:val="0"/>
      <w:marTop w:val="0"/>
      <w:marBottom w:val="0"/>
      <w:divBdr>
        <w:top w:val="none" w:sz="0" w:space="0" w:color="auto"/>
        <w:left w:val="none" w:sz="0" w:space="0" w:color="auto"/>
        <w:bottom w:val="none" w:sz="0" w:space="0" w:color="auto"/>
        <w:right w:val="none" w:sz="0" w:space="0" w:color="auto"/>
      </w:divBdr>
    </w:div>
    <w:div w:id="824050745">
      <w:bodyDiv w:val="1"/>
      <w:marLeft w:val="0"/>
      <w:marRight w:val="0"/>
      <w:marTop w:val="0"/>
      <w:marBottom w:val="0"/>
      <w:divBdr>
        <w:top w:val="none" w:sz="0" w:space="0" w:color="auto"/>
        <w:left w:val="none" w:sz="0" w:space="0" w:color="auto"/>
        <w:bottom w:val="none" w:sz="0" w:space="0" w:color="auto"/>
        <w:right w:val="none" w:sz="0" w:space="0" w:color="auto"/>
      </w:divBdr>
    </w:div>
    <w:div w:id="834682617">
      <w:bodyDiv w:val="1"/>
      <w:marLeft w:val="0"/>
      <w:marRight w:val="0"/>
      <w:marTop w:val="0"/>
      <w:marBottom w:val="0"/>
      <w:divBdr>
        <w:top w:val="none" w:sz="0" w:space="0" w:color="auto"/>
        <w:left w:val="none" w:sz="0" w:space="0" w:color="auto"/>
        <w:bottom w:val="none" w:sz="0" w:space="0" w:color="auto"/>
        <w:right w:val="none" w:sz="0" w:space="0" w:color="auto"/>
      </w:divBdr>
    </w:div>
    <w:div w:id="843476901">
      <w:bodyDiv w:val="1"/>
      <w:marLeft w:val="0"/>
      <w:marRight w:val="0"/>
      <w:marTop w:val="0"/>
      <w:marBottom w:val="0"/>
      <w:divBdr>
        <w:top w:val="none" w:sz="0" w:space="0" w:color="auto"/>
        <w:left w:val="none" w:sz="0" w:space="0" w:color="auto"/>
        <w:bottom w:val="none" w:sz="0" w:space="0" w:color="auto"/>
        <w:right w:val="none" w:sz="0" w:space="0" w:color="auto"/>
      </w:divBdr>
    </w:div>
    <w:div w:id="850686022">
      <w:bodyDiv w:val="1"/>
      <w:marLeft w:val="0"/>
      <w:marRight w:val="0"/>
      <w:marTop w:val="0"/>
      <w:marBottom w:val="0"/>
      <w:divBdr>
        <w:top w:val="none" w:sz="0" w:space="0" w:color="auto"/>
        <w:left w:val="none" w:sz="0" w:space="0" w:color="auto"/>
        <w:bottom w:val="none" w:sz="0" w:space="0" w:color="auto"/>
        <w:right w:val="none" w:sz="0" w:space="0" w:color="auto"/>
      </w:divBdr>
    </w:div>
    <w:div w:id="852106350">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74656628">
      <w:bodyDiv w:val="1"/>
      <w:marLeft w:val="0"/>
      <w:marRight w:val="0"/>
      <w:marTop w:val="0"/>
      <w:marBottom w:val="0"/>
      <w:divBdr>
        <w:top w:val="none" w:sz="0" w:space="0" w:color="auto"/>
        <w:left w:val="none" w:sz="0" w:space="0" w:color="auto"/>
        <w:bottom w:val="none" w:sz="0" w:space="0" w:color="auto"/>
        <w:right w:val="none" w:sz="0" w:space="0" w:color="auto"/>
      </w:divBdr>
    </w:div>
    <w:div w:id="884222772">
      <w:bodyDiv w:val="1"/>
      <w:marLeft w:val="0"/>
      <w:marRight w:val="0"/>
      <w:marTop w:val="0"/>
      <w:marBottom w:val="0"/>
      <w:divBdr>
        <w:top w:val="none" w:sz="0" w:space="0" w:color="auto"/>
        <w:left w:val="none" w:sz="0" w:space="0" w:color="auto"/>
        <w:bottom w:val="none" w:sz="0" w:space="0" w:color="auto"/>
        <w:right w:val="none" w:sz="0" w:space="0" w:color="auto"/>
      </w:divBdr>
    </w:div>
    <w:div w:id="884945849">
      <w:bodyDiv w:val="1"/>
      <w:marLeft w:val="0"/>
      <w:marRight w:val="0"/>
      <w:marTop w:val="0"/>
      <w:marBottom w:val="0"/>
      <w:divBdr>
        <w:top w:val="none" w:sz="0" w:space="0" w:color="auto"/>
        <w:left w:val="none" w:sz="0" w:space="0" w:color="auto"/>
        <w:bottom w:val="none" w:sz="0" w:space="0" w:color="auto"/>
        <w:right w:val="none" w:sz="0" w:space="0" w:color="auto"/>
      </w:divBdr>
    </w:div>
    <w:div w:id="886330860">
      <w:bodyDiv w:val="1"/>
      <w:marLeft w:val="0"/>
      <w:marRight w:val="0"/>
      <w:marTop w:val="0"/>
      <w:marBottom w:val="0"/>
      <w:divBdr>
        <w:top w:val="none" w:sz="0" w:space="0" w:color="auto"/>
        <w:left w:val="none" w:sz="0" w:space="0" w:color="auto"/>
        <w:bottom w:val="none" w:sz="0" w:space="0" w:color="auto"/>
        <w:right w:val="none" w:sz="0" w:space="0" w:color="auto"/>
      </w:divBdr>
    </w:div>
    <w:div w:id="895165143">
      <w:bodyDiv w:val="1"/>
      <w:marLeft w:val="0"/>
      <w:marRight w:val="0"/>
      <w:marTop w:val="0"/>
      <w:marBottom w:val="0"/>
      <w:divBdr>
        <w:top w:val="none" w:sz="0" w:space="0" w:color="auto"/>
        <w:left w:val="none" w:sz="0" w:space="0" w:color="auto"/>
        <w:bottom w:val="none" w:sz="0" w:space="0" w:color="auto"/>
        <w:right w:val="none" w:sz="0" w:space="0" w:color="auto"/>
      </w:divBdr>
    </w:div>
    <w:div w:id="897713852">
      <w:bodyDiv w:val="1"/>
      <w:marLeft w:val="0"/>
      <w:marRight w:val="0"/>
      <w:marTop w:val="0"/>
      <w:marBottom w:val="0"/>
      <w:divBdr>
        <w:top w:val="none" w:sz="0" w:space="0" w:color="auto"/>
        <w:left w:val="none" w:sz="0" w:space="0" w:color="auto"/>
        <w:bottom w:val="none" w:sz="0" w:space="0" w:color="auto"/>
        <w:right w:val="none" w:sz="0" w:space="0" w:color="auto"/>
      </w:divBdr>
    </w:div>
    <w:div w:id="900486722">
      <w:bodyDiv w:val="1"/>
      <w:marLeft w:val="0"/>
      <w:marRight w:val="0"/>
      <w:marTop w:val="0"/>
      <w:marBottom w:val="0"/>
      <w:divBdr>
        <w:top w:val="none" w:sz="0" w:space="0" w:color="auto"/>
        <w:left w:val="none" w:sz="0" w:space="0" w:color="auto"/>
        <w:bottom w:val="none" w:sz="0" w:space="0" w:color="auto"/>
        <w:right w:val="none" w:sz="0" w:space="0" w:color="auto"/>
      </w:divBdr>
    </w:div>
    <w:div w:id="913590181">
      <w:bodyDiv w:val="1"/>
      <w:marLeft w:val="0"/>
      <w:marRight w:val="0"/>
      <w:marTop w:val="0"/>
      <w:marBottom w:val="0"/>
      <w:divBdr>
        <w:top w:val="none" w:sz="0" w:space="0" w:color="auto"/>
        <w:left w:val="none" w:sz="0" w:space="0" w:color="auto"/>
        <w:bottom w:val="none" w:sz="0" w:space="0" w:color="auto"/>
        <w:right w:val="none" w:sz="0" w:space="0" w:color="auto"/>
      </w:divBdr>
    </w:div>
    <w:div w:id="917326284">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8856323">
      <w:bodyDiv w:val="1"/>
      <w:marLeft w:val="0"/>
      <w:marRight w:val="0"/>
      <w:marTop w:val="0"/>
      <w:marBottom w:val="0"/>
      <w:divBdr>
        <w:top w:val="none" w:sz="0" w:space="0" w:color="auto"/>
        <w:left w:val="none" w:sz="0" w:space="0" w:color="auto"/>
        <w:bottom w:val="none" w:sz="0" w:space="0" w:color="auto"/>
        <w:right w:val="none" w:sz="0" w:space="0" w:color="auto"/>
      </w:divBdr>
    </w:div>
    <w:div w:id="934092339">
      <w:bodyDiv w:val="1"/>
      <w:marLeft w:val="0"/>
      <w:marRight w:val="0"/>
      <w:marTop w:val="0"/>
      <w:marBottom w:val="0"/>
      <w:divBdr>
        <w:top w:val="none" w:sz="0" w:space="0" w:color="auto"/>
        <w:left w:val="none" w:sz="0" w:space="0" w:color="auto"/>
        <w:bottom w:val="none" w:sz="0" w:space="0" w:color="auto"/>
        <w:right w:val="none" w:sz="0" w:space="0" w:color="auto"/>
      </w:divBdr>
    </w:div>
    <w:div w:id="938832102">
      <w:bodyDiv w:val="1"/>
      <w:marLeft w:val="0"/>
      <w:marRight w:val="0"/>
      <w:marTop w:val="0"/>
      <w:marBottom w:val="0"/>
      <w:divBdr>
        <w:top w:val="none" w:sz="0" w:space="0" w:color="auto"/>
        <w:left w:val="none" w:sz="0" w:space="0" w:color="auto"/>
        <w:bottom w:val="none" w:sz="0" w:space="0" w:color="auto"/>
        <w:right w:val="none" w:sz="0" w:space="0" w:color="auto"/>
      </w:divBdr>
    </w:div>
    <w:div w:id="939605365">
      <w:bodyDiv w:val="1"/>
      <w:marLeft w:val="0"/>
      <w:marRight w:val="0"/>
      <w:marTop w:val="0"/>
      <w:marBottom w:val="0"/>
      <w:divBdr>
        <w:top w:val="none" w:sz="0" w:space="0" w:color="auto"/>
        <w:left w:val="none" w:sz="0" w:space="0" w:color="auto"/>
        <w:bottom w:val="none" w:sz="0" w:space="0" w:color="auto"/>
        <w:right w:val="none" w:sz="0" w:space="0" w:color="auto"/>
      </w:divBdr>
    </w:div>
    <w:div w:id="939753160">
      <w:bodyDiv w:val="1"/>
      <w:marLeft w:val="0"/>
      <w:marRight w:val="0"/>
      <w:marTop w:val="0"/>
      <w:marBottom w:val="0"/>
      <w:divBdr>
        <w:top w:val="none" w:sz="0" w:space="0" w:color="auto"/>
        <w:left w:val="none" w:sz="0" w:space="0" w:color="auto"/>
        <w:bottom w:val="none" w:sz="0" w:space="0" w:color="auto"/>
        <w:right w:val="none" w:sz="0" w:space="0" w:color="auto"/>
      </w:divBdr>
    </w:div>
    <w:div w:id="945191240">
      <w:bodyDiv w:val="1"/>
      <w:marLeft w:val="0"/>
      <w:marRight w:val="0"/>
      <w:marTop w:val="0"/>
      <w:marBottom w:val="0"/>
      <w:divBdr>
        <w:top w:val="none" w:sz="0" w:space="0" w:color="auto"/>
        <w:left w:val="none" w:sz="0" w:space="0" w:color="auto"/>
        <w:bottom w:val="none" w:sz="0" w:space="0" w:color="auto"/>
        <w:right w:val="none" w:sz="0" w:space="0" w:color="auto"/>
      </w:divBdr>
    </w:div>
    <w:div w:id="965891646">
      <w:bodyDiv w:val="1"/>
      <w:marLeft w:val="0"/>
      <w:marRight w:val="0"/>
      <w:marTop w:val="0"/>
      <w:marBottom w:val="0"/>
      <w:divBdr>
        <w:top w:val="none" w:sz="0" w:space="0" w:color="auto"/>
        <w:left w:val="none" w:sz="0" w:space="0" w:color="auto"/>
        <w:bottom w:val="none" w:sz="0" w:space="0" w:color="auto"/>
        <w:right w:val="none" w:sz="0" w:space="0" w:color="auto"/>
      </w:divBdr>
    </w:div>
    <w:div w:id="978144862">
      <w:bodyDiv w:val="1"/>
      <w:marLeft w:val="0"/>
      <w:marRight w:val="0"/>
      <w:marTop w:val="0"/>
      <w:marBottom w:val="0"/>
      <w:divBdr>
        <w:top w:val="none" w:sz="0" w:space="0" w:color="auto"/>
        <w:left w:val="none" w:sz="0" w:space="0" w:color="auto"/>
        <w:bottom w:val="none" w:sz="0" w:space="0" w:color="auto"/>
        <w:right w:val="none" w:sz="0" w:space="0" w:color="auto"/>
      </w:divBdr>
    </w:div>
    <w:div w:id="984310351">
      <w:bodyDiv w:val="1"/>
      <w:marLeft w:val="0"/>
      <w:marRight w:val="0"/>
      <w:marTop w:val="0"/>
      <w:marBottom w:val="0"/>
      <w:divBdr>
        <w:top w:val="none" w:sz="0" w:space="0" w:color="auto"/>
        <w:left w:val="none" w:sz="0" w:space="0" w:color="auto"/>
        <w:bottom w:val="none" w:sz="0" w:space="0" w:color="auto"/>
        <w:right w:val="none" w:sz="0" w:space="0" w:color="auto"/>
      </w:divBdr>
    </w:div>
    <w:div w:id="986780906">
      <w:bodyDiv w:val="1"/>
      <w:marLeft w:val="0"/>
      <w:marRight w:val="0"/>
      <w:marTop w:val="0"/>
      <w:marBottom w:val="0"/>
      <w:divBdr>
        <w:top w:val="none" w:sz="0" w:space="0" w:color="auto"/>
        <w:left w:val="none" w:sz="0" w:space="0" w:color="auto"/>
        <w:bottom w:val="none" w:sz="0" w:space="0" w:color="auto"/>
        <w:right w:val="none" w:sz="0" w:space="0" w:color="auto"/>
      </w:divBdr>
    </w:div>
    <w:div w:id="989099368">
      <w:bodyDiv w:val="1"/>
      <w:marLeft w:val="0"/>
      <w:marRight w:val="0"/>
      <w:marTop w:val="0"/>
      <w:marBottom w:val="0"/>
      <w:divBdr>
        <w:top w:val="none" w:sz="0" w:space="0" w:color="auto"/>
        <w:left w:val="none" w:sz="0" w:space="0" w:color="auto"/>
        <w:bottom w:val="none" w:sz="0" w:space="0" w:color="auto"/>
        <w:right w:val="none" w:sz="0" w:space="0" w:color="auto"/>
      </w:divBdr>
    </w:div>
    <w:div w:id="998849941">
      <w:bodyDiv w:val="1"/>
      <w:marLeft w:val="0"/>
      <w:marRight w:val="0"/>
      <w:marTop w:val="0"/>
      <w:marBottom w:val="0"/>
      <w:divBdr>
        <w:top w:val="none" w:sz="0" w:space="0" w:color="auto"/>
        <w:left w:val="none" w:sz="0" w:space="0" w:color="auto"/>
        <w:bottom w:val="none" w:sz="0" w:space="0" w:color="auto"/>
        <w:right w:val="none" w:sz="0" w:space="0" w:color="auto"/>
      </w:divBdr>
    </w:div>
    <w:div w:id="1007369387">
      <w:bodyDiv w:val="1"/>
      <w:marLeft w:val="0"/>
      <w:marRight w:val="0"/>
      <w:marTop w:val="0"/>
      <w:marBottom w:val="0"/>
      <w:divBdr>
        <w:top w:val="none" w:sz="0" w:space="0" w:color="auto"/>
        <w:left w:val="none" w:sz="0" w:space="0" w:color="auto"/>
        <w:bottom w:val="none" w:sz="0" w:space="0" w:color="auto"/>
        <w:right w:val="none" w:sz="0" w:space="0" w:color="auto"/>
      </w:divBdr>
    </w:div>
    <w:div w:id="1008757457">
      <w:bodyDiv w:val="1"/>
      <w:marLeft w:val="0"/>
      <w:marRight w:val="0"/>
      <w:marTop w:val="0"/>
      <w:marBottom w:val="0"/>
      <w:divBdr>
        <w:top w:val="none" w:sz="0" w:space="0" w:color="auto"/>
        <w:left w:val="none" w:sz="0" w:space="0" w:color="auto"/>
        <w:bottom w:val="none" w:sz="0" w:space="0" w:color="auto"/>
        <w:right w:val="none" w:sz="0" w:space="0" w:color="auto"/>
      </w:divBdr>
    </w:div>
    <w:div w:id="1012684203">
      <w:bodyDiv w:val="1"/>
      <w:marLeft w:val="0"/>
      <w:marRight w:val="0"/>
      <w:marTop w:val="0"/>
      <w:marBottom w:val="0"/>
      <w:divBdr>
        <w:top w:val="none" w:sz="0" w:space="0" w:color="auto"/>
        <w:left w:val="none" w:sz="0" w:space="0" w:color="auto"/>
        <w:bottom w:val="none" w:sz="0" w:space="0" w:color="auto"/>
        <w:right w:val="none" w:sz="0" w:space="0" w:color="auto"/>
      </w:divBdr>
    </w:div>
    <w:div w:id="1015115761">
      <w:bodyDiv w:val="1"/>
      <w:marLeft w:val="0"/>
      <w:marRight w:val="0"/>
      <w:marTop w:val="0"/>
      <w:marBottom w:val="0"/>
      <w:divBdr>
        <w:top w:val="none" w:sz="0" w:space="0" w:color="auto"/>
        <w:left w:val="none" w:sz="0" w:space="0" w:color="auto"/>
        <w:bottom w:val="none" w:sz="0" w:space="0" w:color="auto"/>
        <w:right w:val="none" w:sz="0" w:space="0" w:color="auto"/>
      </w:divBdr>
    </w:div>
    <w:div w:id="1022702985">
      <w:bodyDiv w:val="1"/>
      <w:marLeft w:val="0"/>
      <w:marRight w:val="0"/>
      <w:marTop w:val="0"/>
      <w:marBottom w:val="0"/>
      <w:divBdr>
        <w:top w:val="none" w:sz="0" w:space="0" w:color="auto"/>
        <w:left w:val="none" w:sz="0" w:space="0" w:color="auto"/>
        <w:bottom w:val="none" w:sz="0" w:space="0" w:color="auto"/>
        <w:right w:val="none" w:sz="0" w:space="0" w:color="auto"/>
      </w:divBdr>
    </w:div>
    <w:div w:id="1028918497">
      <w:bodyDiv w:val="1"/>
      <w:marLeft w:val="0"/>
      <w:marRight w:val="0"/>
      <w:marTop w:val="0"/>
      <w:marBottom w:val="0"/>
      <w:divBdr>
        <w:top w:val="none" w:sz="0" w:space="0" w:color="auto"/>
        <w:left w:val="none" w:sz="0" w:space="0" w:color="auto"/>
        <w:bottom w:val="none" w:sz="0" w:space="0" w:color="auto"/>
        <w:right w:val="none" w:sz="0" w:space="0" w:color="auto"/>
      </w:divBdr>
    </w:div>
    <w:div w:id="1030254705">
      <w:bodyDiv w:val="1"/>
      <w:marLeft w:val="0"/>
      <w:marRight w:val="0"/>
      <w:marTop w:val="0"/>
      <w:marBottom w:val="0"/>
      <w:divBdr>
        <w:top w:val="none" w:sz="0" w:space="0" w:color="auto"/>
        <w:left w:val="none" w:sz="0" w:space="0" w:color="auto"/>
        <w:bottom w:val="none" w:sz="0" w:space="0" w:color="auto"/>
        <w:right w:val="none" w:sz="0" w:space="0" w:color="auto"/>
      </w:divBdr>
    </w:div>
    <w:div w:id="1044216504">
      <w:bodyDiv w:val="1"/>
      <w:marLeft w:val="0"/>
      <w:marRight w:val="0"/>
      <w:marTop w:val="0"/>
      <w:marBottom w:val="0"/>
      <w:divBdr>
        <w:top w:val="none" w:sz="0" w:space="0" w:color="auto"/>
        <w:left w:val="none" w:sz="0" w:space="0" w:color="auto"/>
        <w:bottom w:val="none" w:sz="0" w:space="0" w:color="auto"/>
        <w:right w:val="none" w:sz="0" w:space="0" w:color="auto"/>
      </w:divBdr>
    </w:div>
    <w:div w:id="1044986445">
      <w:bodyDiv w:val="1"/>
      <w:marLeft w:val="0"/>
      <w:marRight w:val="0"/>
      <w:marTop w:val="0"/>
      <w:marBottom w:val="0"/>
      <w:divBdr>
        <w:top w:val="none" w:sz="0" w:space="0" w:color="auto"/>
        <w:left w:val="none" w:sz="0" w:space="0" w:color="auto"/>
        <w:bottom w:val="none" w:sz="0" w:space="0" w:color="auto"/>
        <w:right w:val="none" w:sz="0" w:space="0" w:color="auto"/>
      </w:divBdr>
    </w:div>
    <w:div w:id="1052538490">
      <w:bodyDiv w:val="1"/>
      <w:marLeft w:val="0"/>
      <w:marRight w:val="0"/>
      <w:marTop w:val="0"/>
      <w:marBottom w:val="0"/>
      <w:divBdr>
        <w:top w:val="none" w:sz="0" w:space="0" w:color="auto"/>
        <w:left w:val="none" w:sz="0" w:space="0" w:color="auto"/>
        <w:bottom w:val="none" w:sz="0" w:space="0" w:color="auto"/>
        <w:right w:val="none" w:sz="0" w:space="0" w:color="auto"/>
      </w:divBdr>
    </w:div>
    <w:div w:id="1063142371">
      <w:bodyDiv w:val="1"/>
      <w:marLeft w:val="0"/>
      <w:marRight w:val="0"/>
      <w:marTop w:val="0"/>
      <w:marBottom w:val="0"/>
      <w:divBdr>
        <w:top w:val="none" w:sz="0" w:space="0" w:color="auto"/>
        <w:left w:val="none" w:sz="0" w:space="0" w:color="auto"/>
        <w:bottom w:val="none" w:sz="0" w:space="0" w:color="auto"/>
        <w:right w:val="none" w:sz="0" w:space="0" w:color="auto"/>
      </w:divBdr>
    </w:div>
    <w:div w:id="1071661081">
      <w:bodyDiv w:val="1"/>
      <w:marLeft w:val="0"/>
      <w:marRight w:val="0"/>
      <w:marTop w:val="0"/>
      <w:marBottom w:val="0"/>
      <w:divBdr>
        <w:top w:val="none" w:sz="0" w:space="0" w:color="auto"/>
        <w:left w:val="none" w:sz="0" w:space="0" w:color="auto"/>
        <w:bottom w:val="none" w:sz="0" w:space="0" w:color="auto"/>
        <w:right w:val="none" w:sz="0" w:space="0" w:color="auto"/>
      </w:divBdr>
    </w:div>
    <w:div w:id="1077484729">
      <w:bodyDiv w:val="1"/>
      <w:marLeft w:val="0"/>
      <w:marRight w:val="0"/>
      <w:marTop w:val="0"/>
      <w:marBottom w:val="0"/>
      <w:divBdr>
        <w:top w:val="none" w:sz="0" w:space="0" w:color="auto"/>
        <w:left w:val="none" w:sz="0" w:space="0" w:color="auto"/>
        <w:bottom w:val="none" w:sz="0" w:space="0" w:color="auto"/>
        <w:right w:val="none" w:sz="0" w:space="0" w:color="auto"/>
      </w:divBdr>
    </w:div>
    <w:div w:id="1080372832">
      <w:bodyDiv w:val="1"/>
      <w:marLeft w:val="0"/>
      <w:marRight w:val="0"/>
      <w:marTop w:val="0"/>
      <w:marBottom w:val="0"/>
      <w:divBdr>
        <w:top w:val="none" w:sz="0" w:space="0" w:color="auto"/>
        <w:left w:val="none" w:sz="0" w:space="0" w:color="auto"/>
        <w:bottom w:val="none" w:sz="0" w:space="0" w:color="auto"/>
        <w:right w:val="none" w:sz="0" w:space="0" w:color="auto"/>
      </w:divBdr>
    </w:div>
    <w:div w:id="1085345685">
      <w:bodyDiv w:val="1"/>
      <w:marLeft w:val="0"/>
      <w:marRight w:val="0"/>
      <w:marTop w:val="0"/>
      <w:marBottom w:val="0"/>
      <w:divBdr>
        <w:top w:val="none" w:sz="0" w:space="0" w:color="auto"/>
        <w:left w:val="none" w:sz="0" w:space="0" w:color="auto"/>
        <w:bottom w:val="none" w:sz="0" w:space="0" w:color="auto"/>
        <w:right w:val="none" w:sz="0" w:space="0" w:color="auto"/>
      </w:divBdr>
    </w:div>
    <w:div w:id="1085999450">
      <w:bodyDiv w:val="1"/>
      <w:marLeft w:val="0"/>
      <w:marRight w:val="0"/>
      <w:marTop w:val="0"/>
      <w:marBottom w:val="0"/>
      <w:divBdr>
        <w:top w:val="none" w:sz="0" w:space="0" w:color="auto"/>
        <w:left w:val="none" w:sz="0" w:space="0" w:color="auto"/>
        <w:bottom w:val="none" w:sz="0" w:space="0" w:color="auto"/>
        <w:right w:val="none" w:sz="0" w:space="0" w:color="auto"/>
      </w:divBdr>
    </w:div>
    <w:div w:id="1097868033">
      <w:bodyDiv w:val="1"/>
      <w:marLeft w:val="0"/>
      <w:marRight w:val="0"/>
      <w:marTop w:val="0"/>
      <w:marBottom w:val="0"/>
      <w:divBdr>
        <w:top w:val="none" w:sz="0" w:space="0" w:color="auto"/>
        <w:left w:val="none" w:sz="0" w:space="0" w:color="auto"/>
        <w:bottom w:val="none" w:sz="0" w:space="0" w:color="auto"/>
        <w:right w:val="none" w:sz="0" w:space="0" w:color="auto"/>
      </w:divBdr>
    </w:div>
    <w:div w:id="1116217802">
      <w:bodyDiv w:val="1"/>
      <w:marLeft w:val="0"/>
      <w:marRight w:val="0"/>
      <w:marTop w:val="0"/>
      <w:marBottom w:val="0"/>
      <w:divBdr>
        <w:top w:val="none" w:sz="0" w:space="0" w:color="auto"/>
        <w:left w:val="none" w:sz="0" w:space="0" w:color="auto"/>
        <w:bottom w:val="none" w:sz="0" w:space="0" w:color="auto"/>
        <w:right w:val="none" w:sz="0" w:space="0" w:color="auto"/>
      </w:divBdr>
    </w:div>
    <w:div w:id="1123498330">
      <w:bodyDiv w:val="1"/>
      <w:marLeft w:val="0"/>
      <w:marRight w:val="0"/>
      <w:marTop w:val="0"/>
      <w:marBottom w:val="0"/>
      <w:divBdr>
        <w:top w:val="none" w:sz="0" w:space="0" w:color="auto"/>
        <w:left w:val="none" w:sz="0" w:space="0" w:color="auto"/>
        <w:bottom w:val="none" w:sz="0" w:space="0" w:color="auto"/>
        <w:right w:val="none" w:sz="0" w:space="0" w:color="auto"/>
      </w:divBdr>
    </w:div>
    <w:div w:id="1126005558">
      <w:bodyDiv w:val="1"/>
      <w:marLeft w:val="0"/>
      <w:marRight w:val="0"/>
      <w:marTop w:val="0"/>
      <w:marBottom w:val="0"/>
      <w:divBdr>
        <w:top w:val="none" w:sz="0" w:space="0" w:color="auto"/>
        <w:left w:val="none" w:sz="0" w:space="0" w:color="auto"/>
        <w:bottom w:val="none" w:sz="0" w:space="0" w:color="auto"/>
        <w:right w:val="none" w:sz="0" w:space="0" w:color="auto"/>
      </w:divBdr>
    </w:div>
    <w:div w:id="1127970644">
      <w:bodyDiv w:val="1"/>
      <w:marLeft w:val="0"/>
      <w:marRight w:val="0"/>
      <w:marTop w:val="0"/>
      <w:marBottom w:val="0"/>
      <w:divBdr>
        <w:top w:val="none" w:sz="0" w:space="0" w:color="auto"/>
        <w:left w:val="none" w:sz="0" w:space="0" w:color="auto"/>
        <w:bottom w:val="none" w:sz="0" w:space="0" w:color="auto"/>
        <w:right w:val="none" w:sz="0" w:space="0" w:color="auto"/>
      </w:divBdr>
    </w:div>
    <w:div w:id="1130627786">
      <w:bodyDiv w:val="1"/>
      <w:marLeft w:val="0"/>
      <w:marRight w:val="0"/>
      <w:marTop w:val="0"/>
      <w:marBottom w:val="0"/>
      <w:divBdr>
        <w:top w:val="none" w:sz="0" w:space="0" w:color="auto"/>
        <w:left w:val="none" w:sz="0" w:space="0" w:color="auto"/>
        <w:bottom w:val="none" w:sz="0" w:space="0" w:color="auto"/>
        <w:right w:val="none" w:sz="0" w:space="0" w:color="auto"/>
      </w:divBdr>
    </w:div>
    <w:div w:id="1135099224">
      <w:bodyDiv w:val="1"/>
      <w:marLeft w:val="0"/>
      <w:marRight w:val="0"/>
      <w:marTop w:val="0"/>
      <w:marBottom w:val="0"/>
      <w:divBdr>
        <w:top w:val="none" w:sz="0" w:space="0" w:color="auto"/>
        <w:left w:val="none" w:sz="0" w:space="0" w:color="auto"/>
        <w:bottom w:val="none" w:sz="0" w:space="0" w:color="auto"/>
        <w:right w:val="none" w:sz="0" w:space="0" w:color="auto"/>
      </w:divBdr>
    </w:div>
    <w:div w:id="1142887896">
      <w:bodyDiv w:val="1"/>
      <w:marLeft w:val="0"/>
      <w:marRight w:val="0"/>
      <w:marTop w:val="0"/>
      <w:marBottom w:val="0"/>
      <w:divBdr>
        <w:top w:val="none" w:sz="0" w:space="0" w:color="auto"/>
        <w:left w:val="none" w:sz="0" w:space="0" w:color="auto"/>
        <w:bottom w:val="none" w:sz="0" w:space="0" w:color="auto"/>
        <w:right w:val="none" w:sz="0" w:space="0" w:color="auto"/>
      </w:divBdr>
    </w:div>
    <w:div w:id="1151680718">
      <w:bodyDiv w:val="1"/>
      <w:marLeft w:val="0"/>
      <w:marRight w:val="0"/>
      <w:marTop w:val="0"/>
      <w:marBottom w:val="0"/>
      <w:divBdr>
        <w:top w:val="none" w:sz="0" w:space="0" w:color="auto"/>
        <w:left w:val="none" w:sz="0" w:space="0" w:color="auto"/>
        <w:bottom w:val="none" w:sz="0" w:space="0" w:color="auto"/>
        <w:right w:val="none" w:sz="0" w:space="0" w:color="auto"/>
      </w:divBdr>
    </w:div>
    <w:div w:id="1152523083">
      <w:bodyDiv w:val="1"/>
      <w:marLeft w:val="0"/>
      <w:marRight w:val="0"/>
      <w:marTop w:val="0"/>
      <w:marBottom w:val="0"/>
      <w:divBdr>
        <w:top w:val="none" w:sz="0" w:space="0" w:color="auto"/>
        <w:left w:val="none" w:sz="0" w:space="0" w:color="auto"/>
        <w:bottom w:val="none" w:sz="0" w:space="0" w:color="auto"/>
        <w:right w:val="none" w:sz="0" w:space="0" w:color="auto"/>
      </w:divBdr>
    </w:div>
    <w:div w:id="1159998016">
      <w:bodyDiv w:val="1"/>
      <w:marLeft w:val="0"/>
      <w:marRight w:val="0"/>
      <w:marTop w:val="0"/>
      <w:marBottom w:val="0"/>
      <w:divBdr>
        <w:top w:val="none" w:sz="0" w:space="0" w:color="auto"/>
        <w:left w:val="none" w:sz="0" w:space="0" w:color="auto"/>
        <w:bottom w:val="none" w:sz="0" w:space="0" w:color="auto"/>
        <w:right w:val="none" w:sz="0" w:space="0" w:color="auto"/>
      </w:divBdr>
    </w:div>
    <w:div w:id="1165512941">
      <w:bodyDiv w:val="1"/>
      <w:marLeft w:val="0"/>
      <w:marRight w:val="0"/>
      <w:marTop w:val="0"/>
      <w:marBottom w:val="0"/>
      <w:divBdr>
        <w:top w:val="none" w:sz="0" w:space="0" w:color="auto"/>
        <w:left w:val="none" w:sz="0" w:space="0" w:color="auto"/>
        <w:bottom w:val="none" w:sz="0" w:space="0" w:color="auto"/>
        <w:right w:val="none" w:sz="0" w:space="0" w:color="auto"/>
      </w:divBdr>
    </w:div>
    <w:div w:id="1181092705">
      <w:bodyDiv w:val="1"/>
      <w:marLeft w:val="0"/>
      <w:marRight w:val="0"/>
      <w:marTop w:val="0"/>
      <w:marBottom w:val="0"/>
      <w:divBdr>
        <w:top w:val="none" w:sz="0" w:space="0" w:color="auto"/>
        <w:left w:val="none" w:sz="0" w:space="0" w:color="auto"/>
        <w:bottom w:val="none" w:sz="0" w:space="0" w:color="auto"/>
        <w:right w:val="none" w:sz="0" w:space="0" w:color="auto"/>
      </w:divBdr>
    </w:div>
    <w:div w:id="1184586890">
      <w:bodyDiv w:val="1"/>
      <w:marLeft w:val="0"/>
      <w:marRight w:val="0"/>
      <w:marTop w:val="0"/>
      <w:marBottom w:val="0"/>
      <w:divBdr>
        <w:top w:val="none" w:sz="0" w:space="0" w:color="auto"/>
        <w:left w:val="none" w:sz="0" w:space="0" w:color="auto"/>
        <w:bottom w:val="none" w:sz="0" w:space="0" w:color="auto"/>
        <w:right w:val="none" w:sz="0" w:space="0" w:color="auto"/>
      </w:divBdr>
    </w:div>
    <w:div w:id="1187676025">
      <w:bodyDiv w:val="1"/>
      <w:marLeft w:val="0"/>
      <w:marRight w:val="0"/>
      <w:marTop w:val="0"/>
      <w:marBottom w:val="0"/>
      <w:divBdr>
        <w:top w:val="none" w:sz="0" w:space="0" w:color="auto"/>
        <w:left w:val="none" w:sz="0" w:space="0" w:color="auto"/>
        <w:bottom w:val="none" w:sz="0" w:space="0" w:color="auto"/>
        <w:right w:val="none" w:sz="0" w:space="0" w:color="auto"/>
      </w:divBdr>
    </w:div>
    <w:div w:id="1192839828">
      <w:bodyDiv w:val="1"/>
      <w:marLeft w:val="0"/>
      <w:marRight w:val="0"/>
      <w:marTop w:val="0"/>
      <w:marBottom w:val="0"/>
      <w:divBdr>
        <w:top w:val="none" w:sz="0" w:space="0" w:color="auto"/>
        <w:left w:val="none" w:sz="0" w:space="0" w:color="auto"/>
        <w:bottom w:val="none" w:sz="0" w:space="0" w:color="auto"/>
        <w:right w:val="none" w:sz="0" w:space="0" w:color="auto"/>
      </w:divBdr>
    </w:div>
    <w:div w:id="1201825368">
      <w:bodyDiv w:val="1"/>
      <w:marLeft w:val="0"/>
      <w:marRight w:val="0"/>
      <w:marTop w:val="0"/>
      <w:marBottom w:val="0"/>
      <w:divBdr>
        <w:top w:val="none" w:sz="0" w:space="0" w:color="auto"/>
        <w:left w:val="none" w:sz="0" w:space="0" w:color="auto"/>
        <w:bottom w:val="none" w:sz="0" w:space="0" w:color="auto"/>
        <w:right w:val="none" w:sz="0" w:space="0" w:color="auto"/>
      </w:divBdr>
    </w:div>
    <w:div w:id="1209031117">
      <w:bodyDiv w:val="1"/>
      <w:marLeft w:val="0"/>
      <w:marRight w:val="0"/>
      <w:marTop w:val="0"/>
      <w:marBottom w:val="0"/>
      <w:divBdr>
        <w:top w:val="none" w:sz="0" w:space="0" w:color="auto"/>
        <w:left w:val="none" w:sz="0" w:space="0" w:color="auto"/>
        <w:bottom w:val="none" w:sz="0" w:space="0" w:color="auto"/>
        <w:right w:val="none" w:sz="0" w:space="0" w:color="auto"/>
      </w:divBdr>
    </w:div>
    <w:div w:id="1213931572">
      <w:bodyDiv w:val="1"/>
      <w:marLeft w:val="0"/>
      <w:marRight w:val="0"/>
      <w:marTop w:val="0"/>
      <w:marBottom w:val="0"/>
      <w:divBdr>
        <w:top w:val="none" w:sz="0" w:space="0" w:color="auto"/>
        <w:left w:val="none" w:sz="0" w:space="0" w:color="auto"/>
        <w:bottom w:val="none" w:sz="0" w:space="0" w:color="auto"/>
        <w:right w:val="none" w:sz="0" w:space="0" w:color="auto"/>
      </w:divBdr>
    </w:div>
    <w:div w:id="1215308762">
      <w:bodyDiv w:val="1"/>
      <w:marLeft w:val="0"/>
      <w:marRight w:val="0"/>
      <w:marTop w:val="0"/>
      <w:marBottom w:val="0"/>
      <w:divBdr>
        <w:top w:val="none" w:sz="0" w:space="0" w:color="auto"/>
        <w:left w:val="none" w:sz="0" w:space="0" w:color="auto"/>
        <w:bottom w:val="none" w:sz="0" w:space="0" w:color="auto"/>
        <w:right w:val="none" w:sz="0" w:space="0" w:color="auto"/>
      </w:divBdr>
    </w:div>
    <w:div w:id="1220508934">
      <w:bodyDiv w:val="1"/>
      <w:marLeft w:val="0"/>
      <w:marRight w:val="0"/>
      <w:marTop w:val="0"/>
      <w:marBottom w:val="0"/>
      <w:divBdr>
        <w:top w:val="none" w:sz="0" w:space="0" w:color="auto"/>
        <w:left w:val="none" w:sz="0" w:space="0" w:color="auto"/>
        <w:bottom w:val="none" w:sz="0" w:space="0" w:color="auto"/>
        <w:right w:val="none" w:sz="0" w:space="0" w:color="auto"/>
      </w:divBdr>
    </w:div>
    <w:div w:id="1229222224">
      <w:bodyDiv w:val="1"/>
      <w:marLeft w:val="0"/>
      <w:marRight w:val="0"/>
      <w:marTop w:val="0"/>
      <w:marBottom w:val="0"/>
      <w:divBdr>
        <w:top w:val="none" w:sz="0" w:space="0" w:color="auto"/>
        <w:left w:val="none" w:sz="0" w:space="0" w:color="auto"/>
        <w:bottom w:val="none" w:sz="0" w:space="0" w:color="auto"/>
        <w:right w:val="none" w:sz="0" w:space="0" w:color="auto"/>
      </w:divBdr>
    </w:div>
    <w:div w:id="1229420204">
      <w:bodyDiv w:val="1"/>
      <w:marLeft w:val="0"/>
      <w:marRight w:val="0"/>
      <w:marTop w:val="0"/>
      <w:marBottom w:val="0"/>
      <w:divBdr>
        <w:top w:val="none" w:sz="0" w:space="0" w:color="auto"/>
        <w:left w:val="none" w:sz="0" w:space="0" w:color="auto"/>
        <w:bottom w:val="none" w:sz="0" w:space="0" w:color="auto"/>
        <w:right w:val="none" w:sz="0" w:space="0" w:color="auto"/>
      </w:divBdr>
    </w:div>
    <w:div w:id="1232815748">
      <w:bodyDiv w:val="1"/>
      <w:marLeft w:val="0"/>
      <w:marRight w:val="0"/>
      <w:marTop w:val="0"/>
      <w:marBottom w:val="0"/>
      <w:divBdr>
        <w:top w:val="none" w:sz="0" w:space="0" w:color="auto"/>
        <w:left w:val="none" w:sz="0" w:space="0" w:color="auto"/>
        <w:bottom w:val="none" w:sz="0" w:space="0" w:color="auto"/>
        <w:right w:val="none" w:sz="0" w:space="0" w:color="auto"/>
      </w:divBdr>
    </w:div>
    <w:div w:id="1235969585">
      <w:bodyDiv w:val="1"/>
      <w:marLeft w:val="0"/>
      <w:marRight w:val="0"/>
      <w:marTop w:val="0"/>
      <w:marBottom w:val="0"/>
      <w:divBdr>
        <w:top w:val="none" w:sz="0" w:space="0" w:color="auto"/>
        <w:left w:val="none" w:sz="0" w:space="0" w:color="auto"/>
        <w:bottom w:val="none" w:sz="0" w:space="0" w:color="auto"/>
        <w:right w:val="none" w:sz="0" w:space="0" w:color="auto"/>
      </w:divBdr>
    </w:div>
    <w:div w:id="1245534024">
      <w:bodyDiv w:val="1"/>
      <w:marLeft w:val="0"/>
      <w:marRight w:val="0"/>
      <w:marTop w:val="0"/>
      <w:marBottom w:val="0"/>
      <w:divBdr>
        <w:top w:val="none" w:sz="0" w:space="0" w:color="auto"/>
        <w:left w:val="none" w:sz="0" w:space="0" w:color="auto"/>
        <w:bottom w:val="none" w:sz="0" w:space="0" w:color="auto"/>
        <w:right w:val="none" w:sz="0" w:space="0" w:color="auto"/>
      </w:divBdr>
    </w:div>
    <w:div w:id="1249342042">
      <w:bodyDiv w:val="1"/>
      <w:marLeft w:val="0"/>
      <w:marRight w:val="0"/>
      <w:marTop w:val="0"/>
      <w:marBottom w:val="0"/>
      <w:divBdr>
        <w:top w:val="none" w:sz="0" w:space="0" w:color="auto"/>
        <w:left w:val="none" w:sz="0" w:space="0" w:color="auto"/>
        <w:bottom w:val="none" w:sz="0" w:space="0" w:color="auto"/>
        <w:right w:val="none" w:sz="0" w:space="0" w:color="auto"/>
      </w:divBdr>
    </w:div>
    <w:div w:id="1265454992">
      <w:bodyDiv w:val="1"/>
      <w:marLeft w:val="0"/>
      <w:marRight w:val="0"/>
      <w:marTop w:val="0"/>
      <w:marBottom w:val="0"/>
      <w:divBdr>
        <w:top w:val="none" w:sz="0" w:space="0" w:color="auto"/>
        <w:left w:val="none" w:sz="0" w:space="0" w:color="auto"/>
        <w:bottom w:val="none" w:sz="0" w:space="0" w:color="auto"/>
        <w:right w:val="none" w:sz="0" w:space="0" w:color="auto"/>
      </w:divBdr>
    </w:div>
    <w:div w:id="1277179012">
      <w:bodyDiv w:val="1"/>
      <w:marLeft w:val="0"/>
      <w:marRight w:val="0"/>
      <w:marTop w:val="0"/>
      <w:marBottom w:val="0"/>
      <w:divBdr>
        <w:top w:val="none" w:sz="0" w:space="0" w:color="auto"/>
        <w:left w:val="none" w:sz="0" w:space="0" w:color="auto"/>
        <w:bottom w:val="none" w:sz="0" w:space="0" w:color="auto"/>
        <w:right w:val="none" w:sz="0" w:space="0" w:color="auto"/>
      </w:divBdr>
    </w:div>
    <w:div w:id="1285043008">
      <w:bodyDiv w:val="1"/>
      <w:marLeft w:val="0"/>
      <w:marRight w:val="0"/>
      <w:marTop w:val="0"/>
      <w:marBottom w:val="0"/>
      <w:divBdr>
        <w:top w:val="none" w:sz="0" w:space="0" w:color="auto"/>
        <w:left w:val="none" w:sz="0" w:space="0" w:color="auto"/>
        <w:bottom w:val="none" w:sz="0" w:space="0" w:color="auto"/>
        <w:right w:val="none" w:sz="0" w:space="0" w:color="auto"/>
      </w:divBdr>
    </w:div>
    <w:div w:id="1286498020">
      <w:bodyDiv w:val="1"/>
      <w:marLeft w:val="0"/>
      <w:marRight w:val="0"/>
      <w:marTop w:val="0"/>
      <w:marBottom w:val="0"/>
      <w:divBdr>
        <w:top w:val="none" w:sz="0" w:space="0" w:color="auto"/>
        <w:left w:val="none" w:sz="0" w:space="0" w:color="auto"/>
        <w:bottom w:val="none" w:sz="0" w:space="0" w:color="auto"/>
        <w:right w:val="none" w:sz="0" w:space="0" w:color="auto"/>
      </w:divBdr>
    </w:div>
    <w:div w:id="1289969474">
      <w:bodyDiv w:val="1"/>
      <w:marLeft w:val="0"/>
      <w:marRight w:val="0"/>
      <w:marTop w:val="0"/>
      <w:marBottom w:val="0"/>
      <w:divBdr>
        <w:top w:val="none" w:sz="0" w:space="0" w:color="auto"/>
        <w:left w:val="none" w:sz="0" w:space="0" w:color="auto"/>
        <w:bottom w:val="none" w:sz="0" w:space="0" w:color="auto"/>
        <w:right w:val="none" w:sz="0" w:space="0" w:color="auto"/>
      </w:divBdr>
    </w:div>
    <w:div w:id="1291936107">
      <w:bodyDiv w:val="1"/>
      <w:marLeft w:val="0"/>
      <w:marRight w:val="0"/>
      <w:marTop w:val="0"/>
      <w:marBottom w:val="0"/>
      <w:divBdr>
        <w:top w:val="none" w:sz="0" w:space="0" w:color="auto"/>
        <w:left w:val="none" w:sz="0" w:space="0" w:color="auto"/>
        <w:bottom w:val="none" w:sz="0" w:space="0" w:color="auto"/>
        <w:right w:val="none" w:sz="0" w:space="0" w:color="auto"/>
      </w:divBdr>
    </w:div>
    <w:div w:id="1293559676">
      <w:bodyDiv w:val="1"/>
      <w:marLeft w:val="0"/>
      <w:marRight w:val="0"/>
      <w:marTop w:val="0"/>
      <w:marBottom w:val="0"/>
      <w:divBdr>
        <w:top w:val="none" w:sz="0" w:space="0" w:color="auto"/>
        <w:left w:val="none" w:sz="0" w:space="0" w:color="auto"/>
        <w:bottom w:val="none" w:sz="0" w:space="0" w:color="auto"/>
        <w:right w:val="none" w:sz="0" w:space="0" w:color="auto"/>
      </w:divBdr>
      <w:divsChild>
        <w:div w:id="1623152071">
          <w:marLeft w:val="0"/>
          <w:marRight w:val="0"/>
          <w:marTop w:val="0"/>
          <w:marBottom w:val="0"/>
          <w:divBdr>
            <w:top w:val="none" w:sz="0" w:space="0" w:color="auto"/>
            <w:left w:val="none" w:sz="0" w:space="0" w:color="auto"/>
            <w:bottom w:val="none" w:sz="0" w:space="0" w:color="auto"/>
            <w:right w:val="none" w:sz="0" w:space="0" w:color="auto"/>
          </w:divBdr>
        </w:div>
        <w:div w:id="1887712519">
          <w:marLeft w:val="0"/>
          <w:marRight w:val="0"/>
          <w:marTop w:val="0"/>
          <w:marBottom w:val="0"/>
          <w:divBdr>
            <w:top w:val="none" w:sz="0" w:space="0" w:color="auto"/>
            <w:left w:val="none" w:sz="0" w:space="0" w:color="auto"/>
            <w:bottom w:val="none" w:sz="0" w:space="0" w:color="auto"/>
            <w:right w:val="none" w:sz="0" w:space="0" w:color="auto"/>
          </w:divBdr>
        </w:div>
      </w:divsChild>
    </w:div>
    <w:div w:id="1300840622">
      <w:bodyDiv w:val="1"/>
      <w:marLeft w:val="0"/>
      <w:marRight w:val="0"/>
      <w:marTop w:val="0"/>
      <w:marBottom w:val="0"/>
      <w:divBdr>
        <w:top w:val="none" w:sz="0" w:space="0" w:color="auto"/>
        <w:left w:val="none" w:sz="0" w:space="0" w:color="auto"/>
        <w:bottom w:val="none" w:sz="0" w:space="0" w:color="auto"/>
        <w:right w:val="none" w:sz="0" w:space="0" w:color="auto"/>
      </w:divBdr>
    </w:div>
    <w:div w:id="1303927592">
      <w:bodyDiv w:val="1"/>
      <w:marLeft w:val="0"/>
      <w:marRight w:val="0"/>
      <w:marTop w:val="0"/>
      <w:marBottom w:val="0"/>
      <w:divBdr>
        <w:top w:val="none" w:sz="0" w:space="0" w:color="auto"/>
        <w:left w:val="none" w:sz="0" w:space="0" w:color="auto"/>
        <w:bottom w:val="none" w:sz="0" w:space="0" w:color="auto"/>
        <w:right w:val="none" w:sz="0" w:space="0" w:color="auto"/>
      </w:divBdr>
    </w:div>
    <w:div w:id="1318068268">
      <w:bodyDiv w:val="1"/>
      <w:marLeft w:val="0"/>
      <w:marRight w:val="0"/>
      <w:marTop w:val="0"/>
      <w:marBottom w:val="0"/>
      <w:divBdr>
        <w:top w:val="none" w:sz="0" w:space="0" w:color="auto"/>
        <w:left w:val="none" w:sz="0" w:space="0" w:color="auto"/>
        <w:bottom w:val="none" w:sz="0" w:space="0" w:color="auto"/>
        <w:right w:val="none" w:sz="0" w:space="0" w:color="auto"/>
      </w:divBdr>
    </w:div>
    <w:div w:id="1318455427">
      <w:bodyDiv w:val="1"/>
      <w:marLeft w:val="0"/>
      <w:marRight w:val="0"/>
      <w:marTop w:val="0"/>
      <w:marBottom w:val="0"/>
      <w:divBdr>
        <w:top w:val="none" w:sz="0" w:space="0" w:color="auto"/>
        <w:left w:val="none" w:sz="0" w:space="0" w:color="auto"/>
        <w:bottom w:val="none" w:sz="0" w:space="0" w:color="auto"/>
        <w:right w:val="none" w:sz="0" w:space="0" w:color="auto"/>
      </w:divBdr>
    </w:div>
    <w:div w:id="1321807163">
      <w:bodyDiv w:val="1"/>
      <w:marLeft w:val="0"/>
      <w:marRight w:val="0"/>
      <w:marTop w:val="0"/>
      <w:marBottom w:val="0"/>
      <w:divBdr>
        <w:top w:val="none" w:sz="0" w:space="0" w:color="auto"/>
        <w:left w:val="none" w:sz="0" w:space="0" w:color="auto"/>
        <w:bottom w:val="none" w:sz="0" w:space="0" w:color="auto"/>
        <w:right w:val="none" w:sz="0" w:space="0" w:color="auto"/>
      </w:divBdr>
    </w:div>
    <w:div w:id="1322074437">
      <w:bodyDiv w:val="1"/>
      <w:marLeft w:val="0"/>
      <w:marRight w:val="0"/>
      <w:marTop w:val="0"/>
      <w:marBottom w:val="0"/>
      <w:divBdr>
        <w:top w:val="none" w:sz="0" w:space="0" w:color="auto"/>
        <w:left w:val="none" w:sz="0" w:space="0" w:color="auto"/>
        <w:bottom w:val="none" w:sz="0" w:space="0" w:color="auto"/>
        <w:right w:val="none" w:sz="0" w:space="0" w:color="auto"/>
      </w:divBdr>
    </w:div>
    <w:div w:id="1323393348">
      <w:bodyDiv w:val="1"/>
      <w:marLeft w:val="0"/>
      <w:marRight w:val="0"/>
      <w:marTop w:val="0"/>
      <w:marBottom w:val="0"/>
      <w:divBdr>
        <w:top w:val="none" w:sz="0" w:space="0" w:color="auto"/>
        <w:left w:val="none" w:sz="0" w:space="0" w:color="auto"/>
        <w:bottom w:val="none" w:sz="0" w:space="0" w:color="auto"/>
        <w:right w:val="none" w:sz="0" w:space="0" w:color="auto"/>
      </w:divBdr>
    </w:div>
    <w:div w:id="1325283074">
      <w:bodyDiv w:val="1"/>
      <w:marLeft w:val="0"/>
      <w:marRight w:val="0"/>
      <w:marTop w:val="0"/>
      <w:marBottom w:val="0"/>
      <w:divBdr>
        <w:top w:val="none" w:sz="0" w:space="0" w:color="auto"/>
        <w:left w:val="none" w:sz="0" w:space="0" w:color="auto"/>
        <w:bottom w:val="none" w:sz="0" w:space="0" w:color="auto"/>
        <w:right w:val="none" w:sz="0" w:space="0" w:color="auto"/>
      </w:divBdr>
    </w:div>
    <w:div w:id="1335063351">
      <w:bodyDiv w:val="1"/>
      <w:marLeft w:val="0"/>
      <w:marRight w:val="0"/>
      <w:marTop w:val="0"/>
      <w:marBottom w:val="0"/>
      <w:divBdr>
        <w:top w:val="none" w:sz="0" w:space="0" w:color="auto"/>
        <w:left w:val="none" w:sz="0" w:space="0" w:color="auto"/>
        <w:bottom w:val="none" w:sz="0" w:space="0" w:color="auto"/>
        <w:right w:val="none" w:sz="0" w:space="0" w:color="auto"/>
      </w:divBdr>
    </w:div>
    <w:div w:id="1338649785">
      <w:bodyDiv w:val="1"/>
      <w:marLeft w:val="0"/>
      <w:marRight w:val="0"/>
      <w:marTop w:val="0"/>
      <w:marBottom w:val="0"/>
      <w:divBdr>
        <w:top w:val="none" w:sz="0" w:space="0" w:color="auto"/>
        <w:left w:val="none" w:sz="0" w:space="0" w:color="auto"/>
        <w:bottom w:val="none" w:sz="0" w:space="0" w:color="auto"/>
        <w:right w:val="none" w:sz="0" w:space="0" w:color="auto"/>
      </w:divBdr>
    </w:div>
    <w:div w:id="1348216635">
      <w:bodyDiv w:val="1"/>
      <w:marLeft w:val="0"/>
      <w:marRight w:val="0"/>
      <w:marTop w:val="0"/>
      <w:marBottom w:val="0"/>
      <w:divBdr>
        <w:top w:val="none" w:sz="0" w:space="0" w:color="auto"/>
        <w:left w:val="none" w:sz="0" w:space="0" w:color="auto"/>
        <w:bottom w:val="none" w:sz="0" w:space="0" w:color="auto"/>
        <w:right w:val="none" w:sz="0" w:space="0" w:color="auto"/>
      </w:divBdr>
    </w:div>
    <w:div w:id="1357269739">
      <w:bodyDiv w:val="1"/>
      <w:marLeft w:val="0"/>
      <w:marRight w:val="0"/>
      <w:marTop w:val="0"/>
      <w:marBottom w:val="0"/>
      <w:divBdr>
        <w:top w:val="none" w:sz="0" w:space="0" w:color="auto"/>
        <w:left w:val="none" w:sz="0" w:space="0" w:color="auto"/>
        <w:bottom w:val="none" w:sz="0" w:space="0" w:color="auto"/>
        <w:right w:val="none" w:sz="0" w:space="0" w:color="auto"/>
      </w:divBdr>
    </w:div>
    <w:div w:id="1359546013">
      <w:bodyDiv w:val="1"/>
      <w:marLeft w:val="0"/>
      <w:marRight w:val="0"/>
      <w:marTop w:val="0"/>
      <w:marBottom w:val="0"/>
      <w:divBdr>
        <w:top w:val="none" w:sz="0" w:space="0" w:color="auto"/>
        <w:left w:val="none" w:sz="0" w:space="0" w:color="auto"/>
        <w:bottom w:val="none" w:sz="0" w:space="0" w:color="auto"/>
        <w:right w:val="none" w:sz="0" w:space="0" w:color="auto"/>
      </w:divBdr>
    </w:div>
    <w:div w:id="1384601987">
      <w:bodyDiv w:val="1"/>
      <w:marLeft w:val="0"/>
      <w:marRight w:val="0"/>
      <w:marTop w:val="0"/>
      <w:marBottom w:val="0"/>
      <w:divBdr>
        <w:top w:val="none" w:sz="0" w:space="0" w:color="auto"/>
        <w:left w:val="none" w:sz="0" w:space="0" w:color="auto"/>
        <w:bottom w:val="none" w:sz="0" w:space="0" w:color="auto"/>
        <w:right w:val="none" w:sz="0" w:space="0" w:color="auto"/>
      </w:divBdr>
    </w:div>
    <w:div w:id="1387491837">
      <w:bodyDiv w:val="1"/>
      <w:marLeft w:val="0"/>
      <w:marRight w:val="0"/>
      <w:marTop w:val="0"/>
      <w:marBottom w:val="0"/>
      <w:divBdr>
        <w:top w:val="none" w:sz="0" w:space="0" w:color="auto"/>
        <w:left w:val="none" w:sz="0" w:space="0" w:color="auto"/>
        <w:bottom w:val="none" w:sz="0" w:space="0" w:color="auto"/>
        <w:right w:val="none" w:sz="0" w:space="0" w:color="auto"/>
      </w:divBdr>
    </w:div>
    <w:div w:id="1393309335">
      <w:bodyDiv w:val="1"/>
      <w:marLeft w:val="0"/>
      <w:marRight w:val="0"/>
      <w:marTop w:val="0"/>
      <w:marBottom w:val="0"/>
      <w:divBdr>
        <w:top w:val="none" w:sz="0" w:space="0" w:color="auto"/>
        <w:left w:val="none" w:sz="0" w:space="0" w:color="auto"/>
        <w:bottom w:val="none" w:sz="0" w:space="0" w:color="auto"/>
        <w:right w:val="none" w:sz="0" w:space="0" w:color="auto"/>
      </w:divBdr>
    </w:div>
    <w:div w:id="1395544503">
      <w:bodyDiv w:val="1"/>
      <w:marLeft w:val="0"/>
      <w:marRight w:val="0"/>
      <w:marTop w:val="0"/>
      <w:marBottom w:val="0"/>
      <w:divBdr>
        <w:top w:val="none" w:sz="0" w:space="0" w:color="auto"/>
        <w:left w:val="none" w:sz="0" w:space="0" w:color="auto"/>
        <w:bottom w:val="none" w:sz="0" w:space="0" w:color="auto"/>
        <w:right w:val="none" w:sz="0" w:space="0" w:color="auto"/>
      </w:divBdr>
    </w:div>
    <w:div w:id="1423991090">
      <w:bodyDiv w:val="1"/>
      <w:marLeft w:val="0"/>
      <w:marRight w:val="0"/>
      <w:marTop w:val="0"/>
      <w:marBottom w:val="0"/>
      <w:divBdr>
        <w:top w:val="none" w:sz="0" w:space="0" w:color="auto"/>
        <w:left w:val="none" w:sz="0" w:space="0" w:color="auto"/>
        <w:bottom w:val="none" w:sz="0" w:space="0" w:color="auto"/>
        <w:right w:val="none" w:sz="0" w:space="0" w:color="auto"/>
      </w:divBdr>
    </w:div>
    <w:div w:id="1437753782">
      <w:bodyDiv w:val="1"/>
      <w:marLeft w:val="0"/>
      <w:marRight w:val="0"/>
      <w:marTop w:val="0"/>
      <w:marBottom w:val="0"/>
      <w:divBdr>
        <w:top w:val="none" w:sz="0" w:space="0" w:color="auto"/>
        <w:left w:val="none" w:sz="0" w:space="0" w:color="auto"/>
        <w:bottom w:val="none" w:sz="0" w:space="0" w:color="auto"/>
        <w:right w:val="none" w:sz="0" w:space="0" w:color="auto"/>
      </w:divBdr>
    </w:div>
    <w:div w:id="1450468535">
      <w:bodyDiv w:val="1"/>
      <w:marLeft w:val="0"/>
      <w:marRight w:val="0"/>
      <w:marTop w:val="0"/>
      <w:marBottom w:val="0"/>
      <w:divBdr>
        <w:top w:val="none" w:sz="0" w:space="0" w:color="auto"/>
        <w:left w:val="none" w:sz="0" w:space="0" w:color="auto"/>
        <w:bottom w:val="none" w:sz="0" w:space="0" w:color="auto"/>
        <w:right w:val="none" w:sz="0" w:space="0" w:color="auto"/>
      </w:divBdr>
    </w:div>
    <w:div w:id="1488402185">
      <w:bodyDiv w:val="1"/>
      <w:marLeft w:val="0"/>
      <w:marRight w:val="0"/>
      <w:marTop w:val="0"/>
      <w:marBottom w:val="0"/>
      <w:divBdr>
        <w:top w:val="none" w:sz="0" w:space="0" w:color="auto"/>
        <w:left w:val="none" w:sz="0" w:space="0" w:color="auto"/>
        <w:bottom w:val="none" w:sz="0" w:space="0" w:color="auto"/>
        <w:right w:val="none" w:sz="0" w:space="0" w:color="auto"/>
      </w:divBdr>
    </w:div>
    <w:div w:id="1489323426">
      <w:bodyDiv w:val="1"/>
      <w:marLeft w:val="0"/>
      <w:marRight w:val="0"/>
      <w:marTop w:val="0"/>
      <w:marBottom w:val="0"/>
      <w:divBdr>
        <w:top w:val="none" w:sz="0" w:space="0" w:color="auto"/>
        <w:left w:val="none" w:sz="0" w:space="0" w:color="auto"/>
        <w:bottom w:val="none" w:sz="0" w:space="0" w:color="auto"/>
        <w:right w:val="none" w:sz="0" w:space="0" w:color="auto"/>
      </w:divBdr>
    </w:div>
    <w:div w:id="1499034894">
      <w:bodyDiv w:val="1"/>
      <w:marLeft w:val="0"/>
      <w:marRight w:val="0"/>
      <w:marTop w:val="0"/>
      <w:marBottom w:val="0"/>
      <w:divBdr>
        <w:top w:val="none" w:sz="0" w:space="0" w:color="auto"/>
        <w:left w:val="none" w:sz="0" w:space="0" w:color="auto"/>
        <w:bottom w:val="none" w:sz="0" w:space="0" w:color="auto"/>
        <w:right w:val="none" w:sz="0" w:space="0" w:color="auto"/>
      </w:divBdr>
    </w:div>
    <w:div w:id="1499689916">
      <w:bodyDiv w:val="1"/>
      <w:marLeft w:val="0"/>
      <w:marRight w:val="0"/>
      <w:marTop w:val="0"/>
      <w:marBottom w:val="0"/>
      <w:divBdr>
        <w:top w:val="none" w:sz="0" w:space="0" w:color="auto"/>
        <w:left w:val="none" w:sz="0" w:space="0" w:color="auto"/>
        <w:bottom w:val="none" w:sz="0" w:space="0" w:color="auto"/>
        <w:right w:val="none" w:sz="0" w:space="0" w:color="auto"/>
      </w:divBdr>
    </w:div>
    <w:div w:id="1501307303">
      <w:bodyDiv w:val="1"/>
      <w:marLeft w:val="0"/>
      <w:marRight w:val="0"/>
      <w:marTop w:val="0"/>
      <w:marBottom w:val="0"/>
      <w:divBdr>
        <w:top w:val="none" w:sz="0" w:space="0" w:color="auto"/>
        <w:left w:val="none" w:sz="0" w:space="0" w:color="auto"/>
        <w:bottom w:val="none" w:sz="0" w:space="0" w:color="auto"/>
        <w:right w:val="none" w:sz="0" w:space="0" w:color="auto"/>
      </w:divBdr>
    </w:div>
    <w:div w:id="1507554214">
      <w:bodyDiv w:val="1"/>
      <w:marLeft w:val="0"/>
      <w:marRight w:val="0"/>
      <w:marTop w:val="0"/>
      <w:marBottom w:val="0"/>
      <w:divBdr>
        <w:top w:val="none" w:sz="0" w:space="0" w:color="auto"/>
        <w:left w:val="none" w:sz="0" w:space="0" w:color="auto"/>
        <w:bottom w:val="none" w:sz="0" w:space="0" w:color="auto"/>
        <w:right w:val="none" w:sz="0" w:space="0" w:color="auto"/>
      </w:divBdr>
    </w:div>
    <w:div w:id="1508472493">
      <w:bodyDiv w:val="1"/>
      <w:marLeft w:val="0"/>
      <w:marRight w:val="0"/>
      <w:marTop w:val="0"/>
      <w:marBottom w:val="0"/>
      <w:divBdr>
        <w:top w:val="none" w:sz="0" w:space="0" w:color="auto"/>
        <w:left w:val="none" w:sz="0" w:space="0" w:color="auto"/>
        <w:bottom w:val="none" w:sz="0" w:space="0" w:color="auto"/>
        <w:right w:val="none" w:sz="0" w:space="0" w:color="auto"/>
      </w:divBdr>
    </w:div>
    <w:div w:id="1517035272">
      <w:bodyDiv w:val="1"/>
      <w:marLeft w:val="0"/>
      <w:marRight w:val="0"/>
      <w:marTop w:val="0"/>
      <w:marBottom w:val="0"/>
      <w:divBdr>
        <w:top w:val="none" w:sz="0" w:space="0" w:color="auto"/>
        <w:left w:val="none" w:sz="0" w:space="0" w:color="auto"/>
        <w:bottom w:val="none" w:sz="0" w:space="0" w:color="auto"/>
        <w:right w:val="none" w:sz="0" w:space="0" w:color="auto"/>
      </w:divBdr>
    </w:div>
    <w:div w:id="1520197083">
      <w:bodyDiv w:val="1"/>
      <w:marLeft w:val="0"/>
      <w:marRight w:val="0"/>
      <w:marTop w:val="0"/>
      <w:marBottom w:val="0"/>
      <w:divBdr>
        <w:top w:val="none" w:sz="0" w:space="0" w:color="auto"/>
        <w:left w:val="none" w:sz="0" w:space="0" w:color="auto"/>
        <w:bottom w:val="none" w:sz="0" w:space="0" w:color="auto"/>
        <w:right w:val="none" w:sz="0" w:space="0" w:color="auto"/>
      </w:divBdr>
    </w:div>
    <w:div w:id="1520777469">
      <w:bodyDiv w:val="1"/>
      <w:marLeft w:val="0"/>
      <w:marRight w:val="0"/>
      <w:marTop w:val="0"/>
      <w:marBottom w:val="0"/>
      <w:divBdr>
        <w:top w:val="none" w:sz="0" w:space="0" w:color="auto"/>
        <w:left w:val="none" w:sz="0" w:space="0" w:color="auto"/>
        <w:bottom w:val="none" w:sz="0" w:space="0" w:color="auto"/>
        <w:right w:val="none" w:sz="0" w:space="0" w:color="auto"/>
      </w:divBdr>
    </w:div>
    <w:div w:id="1523279620">
      <w:bodyDiv w:val="1"/>
      <w:marLeft w:val="0"/>
      <w:marRight w:val="0"/>
      <w:marTop w:val="0"/>
      <w:marBottom w:val="0"/>
      <w:divBdr>
        <w:top w:val="none" w:sz="0" w:space="0" w:color="auto"/>
        <w:left w:val="none" w:sz="0" w:space="0" w:color="auto"/>
        <w:bottom w:val="none" w:sz="0" w:space="0" w:color="auto"/>
        <w:right w:val="none" w:sz="0" w:space="0" w:color="auto"/>
      </w:divBdr>
    </w:div>
    <w:div w:id="1527282367">
      <w:bodyDiv w:val="1"/>
      <w:marLeft w:val="0"/>
      <w:marRight w:val="0"/>
      <w:marTop w:val="0"/>
      <w:marBottom w:val="0"/>
      <w:divBdr>
        <w:top w:val="none" w:sz="0" w:space="0" w:color="auto"/>
        <w:left w:val="none" w:sz="0" w:space="0" w:color="auto"/>
        <w:bottom w:val="none" w:sz="0" w:space="0" w:color="auto"/>
        <w:right w:val="none" w:sz="0" w:space="0" w:color="auto"/>
      </w:divBdr>
    </w:div>
    <w:div w:id="1535576019">
      <w:bodyDiv w:val="1"/>
      <w:marLeft w:val="0"/>
      <w:marRight w:val="0"/>
      <w:marTop w:val="0"/>
      <w:marBottom w:val="0"/>
      <w:divBdr>
        <w:top w:val="none" w:sz="0" w:space="0" w:color="auto"/>
        <w:left w:val="none" w:sz="0" w:space="0" w:color="auto"/>
        <w:bottom w:val="none" w:sz="0" w:space="0" w:color="auto"/>
        <w:right w:val="none" w:sz="0" w:space="0" w:color="auto"/>
      </w:divBdr>
    </w:div>
    <w:div w:id="1541165998">
      <w:bodyDiv w:val="1"/>
      <w:marLeft w:val="0"/>
      <w:marRight w:val="0"/>
      <w:marTop w:val="0"/>
      <w:marBottom w:val="0"/>
      <w:divBdr>
        <w:top w:val="none" w:sz="0" w:space="0" w:color="auto"/>
        <w:left w:val="none" w:sz="0" w:space="0" w:color="auto"/>
        <w:bottom w:val="none" w:sz="0" w:space="0" w:color="auto"/>
        <w:right w:val="none" w:sz="0" w:space="0" w:color="auto"/>
      </w:divBdr>
    </w:div>
    <w:div w:id="1544638276">
      <w:bodyDiv w:val="1"/>
      <w:marLeft w:val="0"/>
      <w:marRight w:val="0"/>
      <w:marTop w:val="0"/>
      <w:marBottom w:val="0"/>
      <w:divBdr>
        <w:top w:val="none" w:sz="0" w:space="0" w:color="auto"/>
        <w:left w:val="none" w:sz="0" w:space="0" w:color="auto"/>
        <w:bottom w:val="none" w:sz="0" w:space="0" w:color="auto"/>
        <w:right w:val="none" w:sz="0" w:space="0" w:color="auto"/>
      </w:divBdr>
    </w:div>
    <w:div w:id="1552155222">
      <w:bodyDiv w:val="1"/>
      <w:marLeft w:val="0"/>
      <w:marRight w:val="0"/>
      <w:marTop w:val="0"/>
      <w:marBottom w:val="0"/>
      <w:divBdr>
        <w:top w:val="none" w:sz="0" w:space="0" w:color="auto"/>
        <w:left w:val="none" w:sz="0" w:space="0" w:color="auto"/>
        <w:bottom w:val="none" w:sz="0" w:space="0" w:color="auto"/>
        <w:right w:val="none" w:sz="0" w:space="0" w:color="auto"/>
      </w:divBdr>
    </w:div>
    <w:div w:id="1560705158">
      <w:bodyDiv w:val="1"/>
      <w:marLeft w:val="0"/>
      <w:marRight w:val="0"/>
      <w:marTop w:val="0"/>
      <w:marBottom w:val="0"/>
      <w:divBdr>
        <w:top w:val="none" w:sz="0" w:space="0" w:color="auto"/>
        <w:left w:val="none" w:sz="0" w:space="0" w:color="auto"/>
        <w:bottom w:val="none" w:sz="0" w:space="0" w:color="auto"/>
        <w:right w:val="none" w:sz="0" w:space="0" w:color="auto"/>
      </w:divBdr>
    </w:div>
    <w:div w:id="1568959235">
      <w:bodyDiv w:val="1"/>
      <w:marLeft w:val="0"/>
      <w:marRight w:val="0"/>
      <w:marTop w:val="0"/>
      <w:marBottom w:val="0"/>
      <w:divBdr>
        <w:top w:val="none" w:sz="0" w:space="0" w:color="auto"/>
        <w:left w:val="none" w:sz="0" w:space="0" w:color="auto"/>
        <w:bottom w:val="none" w:sz="0" w:space="0" w:color="auto"/>
        <w:right w:val="none" w:sz="0" w:space="0" w:color="auto"/>
      </w:divBdr>
    </w:div>
    <w:div w:id="1576356094">
      <w:bodyDiv w:val="1"/>
      <w:marLeft w:val="0"/>
      <w:marRight w:val="0"/>
      <w:marTop w:val="0"/>
      <w:marBottom w:val="0"/>
      <w:divBdr>
        <w:top w:val="none" w:sz="0" w:space="0" w:color="auto"/>
        <w:left w:val="none" w:sz="0" w:space="0" w:color="auto"/>
        <w:bottom w:val="none" w:sz="0" w:space="0" w:color="auto"/>
        <w:right w:val="none" w:sz="0" w:space="0" w:color="auto"/>
      </w:divBdr>
    </w:div>
    <w:div w:id="1579095148">
      <w:bodyDiv w:val="1"/>
      <w:marLeft w:val="0"/>
      <w:marRight w:val="0"/>
      <w:marTop w:val="0"/>
      <w:marBottom w:val="0"/>
      <w:divBdr>
        <w:top w:val="none" w:sz="0" w:space="0" w:color="auto"/>
        <w:left w:val="none" w:sz="0" w:space="0" w:color="auto"/>
        <w:bottom w:val="none" w:sz="0" w:space="0" w:color="auto"/>
        <w:right w:val="none" w:sz="0" w:space="0" w:color="auto"/>
      </w:divBdr>
    </w:div>
    <w:div w:id="1581481244">
      <w:bodyDiv w:val="1"/>
      <w:marLeft w:val="0"/>
      <w:marRight w:val="0"/>
      <w:marTop w:val="0"/>
      <w:marBottom w:val="0"/>
      <w:divBdr>
        <w:top w:val="none" w:sz="0" w:space="0" w:color="auto"/>
        <w:left w:val="none" w:sz="0" w:space="0" w:color="auto"/>
        <w:bottom w:val="none" w:sz="0" w:space="0" w:color="auto"/>
        <w:right w:val="none" w:sz="0" w:space="0" w:color="auto"/>
      </w:divBdr>
    </w:div>
    <w:div w:id="1583368087">
      <w:bodyDiv w:val="1"/>
      <w:marLeft w:val="0"/>
      <w:marRight w:val="0"/>
      <w:marTop w:val="0"/>
      <w:marBottom w:val="0"/>
      <w:divBdr>
        <w:top w:val="none" w:sz="0" w:space="0" w:color="auto"/>
        <w:left w:val="none" w:sz="0" w:space="0" w:color="auto"/>
        <w:bottom w:val="none" w:sz="0" w:space="0" w:color="auto"/>
        <w:right w:val="none" w:sz="0" w:space="0" w:color="auto"/>
      </w:divBdr>
    </w:div>
    <w:div w:id="1593467829">
      <w:bodyDiv w:val="1"/>
      <w:marLeft w:val="0"/>
      <w:marRight w:val="0"/>
      <w:marTop w:val="0"/>
      <w:marBottom w:val="0"/>
      <w:divBdr>
        <w:top w:val="none" w:sz="0" w:space="0" w:color="auto"/>
        <w:left w:val="none" w:sz="0" w:space="0" w:color="auto"/>
        <w:bottom w:val="none" w:sz="0" w:space="0" w:color="auto"/>
        <w:right w:val="none" w:sz="0" w:space="0" w:color="auto"/>
      </w:divBdr>
    </w:div>
    <w:div w:id="1596205823">
      <w:bodyDiv w:val="1"/>
      <w:marLeft w:val="0"/>
      <w:marRight w:val="0"/>
      <w:marTop w:val="0"/>
      <w:marBottom w:val="0"/>
      <w:divBdr>
        <w:top w:val="none" w:sz="0" w:space="0" w:color="auto"/>
        <w:left w:val="none" w:sz="0" w:space="0" w:color="auto"/>
        <w:bottom w:val="none" w:sz="0" w:space="0" w:color="auto"/>
        <w:right w:val="none" w:sz="0" w:space="0" w:color="auto"/>
      </w:divBdr>
    </w:div>
    <w:div w:id="1619139600">
      <w:bodyDiv w:val="1"/>
      <w:marLeft w:val="0"/>
      <w:marRight w:val="0"/>
      <w:marTop w:val="0"/>
      <w:marBottom w:val="0"/>
      <w:divBdr>
        <w:top w:val="none" w:sz="0" w:space="0" w:color="auto"/>
        <w:left w:val="none" w:sz="0" w:space="0" w:color="auto"/>
        <w:bottom w:val="none" w:sz="0" w:space="0" w:color="auto"/>
        <w:right w:val="none" w:sz="0" w:space="0" w:color="auto"/>
      </w:divBdr>
    </w:div>
    <w:div w:id="1645425973">
      <w:bodyDiv w:val="1"/>
      <w:marLeft w:val="0"/>
      <w:marRight w:val="0"/>
      <w:marTop w:val="0"/>
      <w:marBottom w:val="0"/>
      <w:divBdr>
        <w:top w:val="none" w:sz="0" w:space="0" w:color="auto"/>
        <w:left w:val="none" w:sz="0" w:space="0" w:color="auto"/>
        <w:bottom w:val="none" w:sz="0" w:space="0" w:color="auto"/>
        <w:right w:val="none" w:sz="0" w:space="0" w:color="auto"/>
      </w:divBdr>
    </w:div>
    <w:div w:id="1658806634">
      <w:bodyDiv w:val="1"/>
      <w:marLeft w:val="0"/>
      <w:marRight w:val="0"/>
      <w:marTop w:val="0"/>
      <w:marBottom w:val="0"/>
      <w:divBdr>
        <w:top w:val="none" w:sz="0" w:space="0" w:color="auto"/>
        <w:left w:val="none" w:sz="0" w:space="0" w:color="auto"/>
        <w:bottom w:val="none" w:sz="0" w:space="0" w:color="auto"/>
        <w:right w:val="none" w:sz="0" w:space="0" w:color="auto"/>
      </w:divBdr>
    </w:div>
    <w:div w:id="1665745481">
      <w:bodyDiv w:val="1"/>
      <w:marLeft w:val="0"/>
      <w:marRight w:val="0"/>
      <w:marTop w:val="0"/>
      <w:marBottom w:val="0"/>
      <w:divBdr>
        <w:top w:val="none" w:sz="0" w:space="0" w:color="auto"/>
        <w:left w:val="none" w:sz="0" w:space="0" w:color="auto"/>
        <w:bottom w:val="none" w:sz="0" w:space="0" w:color="auto"/>
        <w:right w:val="none" w:sz="0" w:space="0" w:color="auto"/>
      </w:divBdr>
    </w:div>
    <w:div w:id="1682465946">
      <w:bodyDiv w:val="1"/>
      <w:marLeft w:val="0"/>
      <w:marRight w:val="0"/>
      <w:marTop w:val="0"/>
      <w:marBottom w:val="0"/>
      <w:divBdr>
        <w:top w:val="none" w:sz="0" w:space="0" w:color="auto"/>
        <w:left w:val="none" w:sz="0" w:space="0" w:color="auto"/>
        <w:bottom w:val="none" w:sz="0" w:space="0" w:color="auto"/>
        <w:right w:val="none" w:sz="0" w:space="0" w:color="auto"/>
      </w:divBdr>
    </w:div>
    <w:div w:id="1687294443">
      <w:bodyDiv w:val="1"/>
      <w:marLeft w:val="0"/>
      <w:marRight w:val="0"/>
      <w:marTop w:val="0"/>
      <w:marBottom w:val="0"/>
      <w:divBdr>
        <w:top w:val="none" w:sz="0" w:space="0" w:color="auto"/>
        <w:left w:val="none" w:sz="0" w:space="0" w:color="auto"/>
        <w:bottom w:val="none" w:sz="0" w:space="0" w:color="auto"/>
        <w:right w:val="none" w:sz="0" w:space="0" w:color="auto"/>
      </w:divBdr>
    </w:div>
    <w:div w:id="1700886164">
      <w:bodyDiv w:val="1"/>
      <w:marLeft w:val="0"/>
      <w:marRight w:val="0"/>
      <w:marTop w:val="0"/>
      <w:marBottom w:val="0"/>
      <w:divBdr>
        <w:top w:val="none" w:sz="0" w:space="0" w:color="auto"/>
        <w:left w:val="none" w:sz="0" w:space="0" w:color="auto"/>
        <w:bottom w:val="none" w:sz="0" w:space="0" w:color="auto"/>
        <w:right w:val="none" w:sz="0" w:space="0" w:color="auto"/>
      </w:divBdr>
    </w:div>
    <w:div w:id="1704552769">
      <w:bodyDiv w:val="1"/>
      <w:marLeft w:val="0"/>
      <w:marRight w:val="0"/>
      <w:marTop w:val="0"/>
      <w:marBottom w:val="0"/>
      <w:divBdr>
        <w:top w:val="none" w:sz="0" w:space="0" w:color="auto"/>
        <w:left w:val="none" w:sz="0" w:space="0" w:color="auto"/>
        <w:bottom w:val="none" w:sz="0" w:space="0" w:color="auto"/>
        <w:right w:val="none" w:sz="0" w:space="0" w:color="auto"/>
      </w:divBdr>
    </w:div>
    <w:div w:id="1708797852">
      <w:bodyDiv w:val="1"/>
      <w:marLeft w:val="0"/>
      <w:marRight w:val="0"/>
      <w:marTop w:val="0"/>
      <w:marBottom w:val="0"/>
      <w:divBdr>
        <w:top w:val="none" w:sz="0" w:space="0" w:color="auto"/>
        <w:left w:val="none" w:sz="0" w:space="0" w:color="auto"/>
        <w:bottom w:val="none" w:sz="0" w:space="0" w:color="auto"/>
        <w:right w:val="none" w:sz="0" w:space="0" w:color="auto"/>
      </w:divBdr>
    </w:div>
    <w:div w:id="1712224265">
      <w:bodyDiv w:val="1"/>
      <w:marLeft w:val="0"/>
      <w:marRight w:val="0"/>
      <w:marTop w:val="0"/>
      <w:marBottom w:val="0"/>
      <w:divBdr>
        <w:top w:val="none" w:sz="0" w:space="0" w:color="auto"/>
        <w:left w:val="none" w:sz="0" w:space="0" w:color="auto"/>
        <w:bottom w:val="none" w:sz="0" w:space="0" w:color="auto"/>
        <w:right w:val="none" w:sz="0" w:space="0" w:color="auto"/>
      </w:divBdr>
    </w:div>
    <w:div w:id="1719626487">
      <w:bodyDiv w:val="1"/>
      <w:marLeft w:val="0"/>
      <w:marRight w:val="0"/>
      <w:marTop w:val="0"/>
      <w:marBottom w:val="0"/>
      <w:divBdr>
        <w:top w:val="none" w:sz="0" w:space="0" w:color="auto"/>
        <w:left w:val="none" w:sz="0" w:space="0" w:color="auto"/>
        <w:bottom w:val="none" w:sz="0" w:space="0" w:color="auto"/>
        <w:right w:val="none" w:sz="0" w:space="0" w:color="auto"/>
      </w:divBdr>
    </w:div>
    <w:div w:id="1727482862">
      <w:bodyDiv w:val="1"/>
      <w:marLeft w:val="0"/>
      <w:marRight w:val="0"/>
      <w:marTop w:val="0"/>
      <w:marBottom w:val="0"/>
      <w:divBdr>
        <w:top w:val="none" w:sz="0" w:space="0" w:color="auto"/>
        <w:left w:val="none" w:sz="0" w:space="0" w:color="auto"/>
        <w:bottom w:val="none" w:sz="0" w:space="0" w:color="auto"/>
        <w:right w:val="none" w:sz="0" w:space="0" w:color="auto"/>
      </w:divBdr>
    </w:div>
    <w:div w:id="1735159126">
      <w:bodyDiv w:val="1"/>
      <w:marLeft w:val="0"/>
      <w:marRight w:val="0"/>
      <w:marTop w:val="0"/>
      <w:marBottom w:val="0"/>
      <w:divBdr>
        <w:top w:val="none" w:sz="0" w:space="0" w:color="auto"/>
        <w:left w:val="none" w:sz="0" w:space="0" w:color="auto"/>
        <w:bottom w:val="none" w:sz="0" w:space="0" w:color="auto"/>
        <w:right w:val="none" w:sz="0" w:space="0" w:color="auto"/>
      </w:divBdr>
    </w:div>
    <w:div w:id="1754277423">
      <w:bodyDiv w:val="1"/>
      <w:marLeft w:val="0"/>
      <w:marRight w:val="0"/>
      <w:marTop w:val="0"/>
      <w:marBottom w:val="0"/>
      <w:divBdr>
        <w:top w:val="none" w:sz="0" w:space="0" w:color="auto"/>
        <w:left w:val="none" w:sz="0" w:space="0" w:color="auto"/>
        <w:bottom w:val="none" w:sz="0" w:space="0" w:color="auto"/>
        <w:right w:val="none" w:sz="0" w:space="0" w:color="auto"/>
      </w:divBdr>
    </w:div>
    <w:div w:id="1754282434">
      <w:bodyDiv w:val="1"/>
      <w:marLeft w:val="0"/>
      <w:marRight w:val="0"/>
      <w:marTop w:val="0"/>
      <w:marBottom w:val="0"/>
      <w:divBdr>
        <w:top w:val="none" w:sz="0" w:space="0" w:color="auto"/>
        <w:left w:val="none" w:sz="0" w:space="0" w:color="auto"/>
        <w:bottom w:val="none" w:sz="0" w:space="0" w:color="auto"/>
        <w:right w:val="none" w:sz="0" w:space="0" w:color="auto"/>
      </w:divBdr>
    </w:div>
    <w:div w:id="1756782780">
      <w:bodyDiv w:val="1"/>
      <w:marLeft w:val="0"/>
      <w:marRight w:val="0"/>
      <w:marTop w:val="0"/>
      <w:marBottom w:val="0"/>
      <w:divBdr>
        <w:top w:val="none" w:sz="0" w:space="0" w:color="auto"/>
        <w:left w:val="none" w:sz="0" w:space="0" w:color="auto"/>
        <w:bottom w:val="none" w:sz="0" w:space="0" w:color="auto"/>
        <w:right w:val="none" w:sz="0" w:space="0" w:color="auto"/>
      </w:divBdr>
    </w:div>
    <w:div w:id="1759209400">
      <w:bodyDiv w:val="1"/>
      <w:marLeft w:val="0"/>
      <w:marRight w:val="0"/>
      <w:marTop w:val="0"/>
      <w:marBottom w:val="0"/>
      <w:divBdr>
        <w:top w:val="none" w:sz="0" w:space="0" w:color="auto"/>
        <w:left w:val="none" w:sz="0" w:space="0" w:color="auto"/>
        <w:bottom w:val="none" w:sz="0" w:space="0" w:color="auto"/>
        <w:right w:val="none" w:sz="0" w:space="0" w:color="auto"/>
      </w:divBdr>
    </w:div>
    <w:div w:id="1786659929">
      <w:bodyDiv w:val="1"/>
      <w:marLeft w:val="0"/>
      <w:marRight w:val="0"/>
      <w:marTop w:val="0"/>
      <w:marBottom w:val="0"/>
      <w:divBdr>
        <w:top w:val="none" w:sz="0" w:space="0" w:color="auto"/>
        <w:left w:val="none" w:sz="0" w:space="0" w:color="auto"/>
        <w:bottom w:val="none" w:sz="0" w:space="0" w:color="auto"/>
        <w:right w:val="none" w:sz="0" w:space="0" w:color="auto"/>
      </w:divBdr>
    </w:div>
    <w:div w:id="1791826669">
      <w:bodyDiv w:val="1"/>
      <w:marLeft w:val="0"/>
      <w:marRight w:val="0"/>
      <w:marTop w:val="0"/>
      <w:marBottom w:val="0"/>
      <w:divBdr>
        <w:top w:val="none" w:sz="0" w:space="0" w:color="auto"/>
        <w:left w:val="none" w:sz="0" w:space="0" w:color="auto"/>
        <w:bottom w:val="none" w:sz="0" w:space="0" w:color="auto"/>
        <w:right w:val="none" w:sz="0" w:space="0" w:color="auto"/>
      </w:divBdr>
    </w:div>
    <w:div w:id="1796630198">
      <w:bodyDiv w:val="1"/>
      <w:marLeft w:val="0"/>
      <w:marRight w:val="0"/>
      <w:marTop w:val="0"/>
      <w:marBottom w:val="0"/>
      <w:divBdr>
        <w:top w:val="none" w:sz="0" w:space="0" w:color="auto"/>
        <w:left w:val="none" w:sz="0" w:space="0" w:color="auto"/>
        <w:bottom w:val="none" w:sz="0" w:space="0" w:color="auto"/>
        <w:right w:val="none" w:sz="0" w:space="0" w:color="auto"/>
      </w:divBdr>
    </w:div>
    <w:div w:id="1804228944">
      <w:bodyDiv w:val="1"/>
      <w:marLeft w:val="0"/>
      <w:marRight w:val="0"/>
      <w:marTop w:val="0"/>
      <w:marBottom w:val="0"/>
      <w:divBdr>
        <w:top w:val="none" w:sz="0" w:space="0" w:color="auto"/>
        <w:left w:val="none" w:sz="0" w:space="0" w:color="auto"/>
        <w:bottom w:val="none" w:sz="0" w:space="0" w:color="auto"/>
        <w:right w:val="none" w:sz="0" w:space="0" w:color="auto"/>
      </w:divBdr>
    </w:div>
    <w:div w:id="1813594273">
      <w:bodyDiv w:val="1"/>
      <w:marLeft w:val="0"/>
      <w:marRight w:val="0"/>
      <w:marTop w:val="0"/>
      <w:marBottom w:val="0"/>
      <w:divBdr>
        <w:top w:val="none" w:sz="0" w:space="0" w:color="auto"/>
        <w:left w:val="none" w:sz="0" w:space="0" w:color="auto"/>
        <w:bottom w:val="none" w:sz="0" w:space="0" w:color="auto"/>
        <w:right w:val="none" w:sz="0" w:space="0" w:color="auto"/>
      </w:divBdr>
    </w:div>
    <w:div w:id="1832328737">
      <w:bodyDiv w:val="1"/>
      <w:marLeft w:val="0"/>
      <w:marRight w:val="0"/>
      <w:marTop w:val="0"/>
      <w:marBottom w:val="0"/>
      <w:divBdr>
        <w:top w:val="none" w:sz="0" w:space="0" w:color="auto"/>
        <w:left w:val="none" w:sz="0" w:space="0" w:color="auto"/>
        <w:bottom w:val="none" w:sz="0" w:space="0" w:color="auto"/>
        <w:right w:val="none" w:sz="0" w:space="0" w:color="auto"/>
      </w:divBdr>
    </w:div>
    <w:div w:id="1869291668">
      <w:bodyDiv w:val="1"/>
      <w:marLeft w:val="0"/>
      <w:marRight w:val="0"/>
      <w:marTop w:val="0"/>
      <w:marBottom w:val="0"/>
      <w:divBdr>
        <w:top w:val="none" w:sz="0" w:space="0" w:color="auto"/>
        <w:left w:val="none" w:sz="0" w:space="0" w:color="auto"/>
        <w:bottom w:val="none" w:sz="0" w:space="0" w:color="auto"/>
        <w:right w:val="none" w:sz="0" w:space="0" w:color="auto"/>
      </w:divBdr>
      <w:divsChild>
        <w:div w:id="759721077">
          <w:marLeft w:val="0"/>
          <w:marRight w:val="0"/>
          <w:marTop w:val="0"/>
          <w:marBottom w:val="0"/>
          <w:divBdr>
            <w:top w:val="none" w:sz="0" w:space="0" w:color="auto"/>
            <w:left w:val="none" w:sz="0" w:space="0" w:color="auto"/>
            <w:bottom w:val="none" w:sz="0" w:space="0" w:color="auto"/>
            <w:right w:val="none" w:sz="0" w:space="0" w:color="auto"/>
          </w:divBdr>
        </w:div>
        <w:div w:id="1510482794">
          <w:marLeft w:val="0"/>
          <w:marRight w:val="0"/>
          <w:marTop w:val="0"/>
          <w:marBottom w:val="0"/>
          <w:divBdr>
            <w:top w:val="none" w:sz="0" w:space="0" w:color="auto"/>
            <w:left w:val="none" w:sz="0" w:space="0" w:color="auto"/>
            <w:bottom w:val="none" w:sz="0" w:space="0" w:color="auto"/>
            <w:right w:val="none" w:sz="0" w:space="0" w:color="auto"/>
          </w:divBdr>
        </w:div>
        <w:div w:id="1803421839">
          <w:marLeft w:val="0"/>
          <w:marRight w:val="0"/>
          <w:marTop w:val="0"/>
          <w:marBottom w:val="0"/>
          <w:divBdr>
            <w:top w:val="none" w:sz="0" w:space="0" w:color="auto"/>
            <w:left w:val="none" w:sz="0" w:space="0" w:color="auto"/>
            <w:bottom w:val="none" w:sz="0" w:space="0" w:color="auto"/>
            <w:right w:val="none" w:sz="0" w:space="0" w:color="auto"/>
          </w:divBdr>
        </w:div>
      </w:divsChild>
    </w:div>
    <w:div w:id="1874927133">
      <w:bodyDiv w:val="1"/>
      <w:marLeft w:val="0"/>
      <w:marRight w:val="0"/>
      <w:marTop w:val="0"/>
      <w:marBottom w:val="0"/>
      <w:divBdr>
        <w:top w:val="none" w:sz="0" w:space="0" w:color="auto"/>
        <w:left w:val="none" w:sz="0" w:space="0" w:color="auto"/>
        <w:bottom w:val="none" w:sz="0" w:space="0" w:color="auto"/>
        <w:right w:val="none" w:sz="0" w:space="0" w:color="auto"/>
      </w:divBdr>
    </w:div>
    <w:div w:id="1876654029">
      <w:bodyDiv w:val="1"/>
      <w:marLeft w:val="0"/>
      <w:marRight w:val="0"/>
      <w:marTop w:val="0"/>
      <w:marBottom w:val="0"/>
      <w:divBdr>
        <w:top w:val="none" w:sz="0" w:space="0" w:color="auto"/>
        <w:left w:val="none" w:sz="0" w:space="0" w:color="auto"/>
        <w:bottom w:val="none" w:sz="0" w:space="0" w:color="auto"/>
        <w:right w:val="none" w:sz="0" w:space="0" w:color="auto"/>
      </w:divBdr>
    </w:div>
    <w:div w:id="1877501931">
      <w:bodyDiv w:val="1"/>
      <w:marLeft w:val="0"/>
      <w:marRight w:val="0"/>
      <w:marTop w:val="0"/>
      <w:marBottom w:val="0"/>
      <w:divBdr>
        <w:top w:val="none" w:sz="0" w:space="0" w:color="auto"/>
        <w:left w:val="none" w:sz="0" w:space="0" w:color="auto"/>
        <w:bottom w:val="none" w:sz="0" w:space="0" w:color="auto"/>
        <w:right w:val="none" w:sz="0" w:space="0" w:color="auto"/>
      </w:divBdr>
    </w:div>
    <w:div w:id="1884826989">
      <w:bodyDiv w:val="1"/>
      <w:marLeft w:val="0"/>
      <w:marRight w:val="0"/>
      <w:marTop w:val="0"/>
      <w:marBottom w:val="0"/>
      <w:divBdr>
        <w:top w:val="none" w:sz="0" w:space="0" w:color="auto"/>
        <w:left w:val="none" w:sz="0" w:space="0" w:color="auto"/>
        <w:bottom w:val="none" w:sz="0" w:space="0" w:color="auto"/>
        <w:right w:val="none" w:sz="0" w:space="0" w:color="auto"/>
      </w:divBdr>
    </w:div>
    <w:div w:id="1912691522">
      <w:bodyDiv w:val="1"/>
      <w:marLeft w:val="0"/>
      <w:marRight w:val="0"/>
      <w:marTop w:val="0"/>
      <w:marBottom w:val="0"/>
      <w:divBdr>
        <w:top w:val="none" w:sz="0" w:space="0" w:color="auto"/>
        <w:left w:val="none" w:sz="0" w:space="0" w:color="auto"/>
        <w:bottom w:val="none" w:sz="0" w:space="0" w:color="auto"/>
        <w:right w:val="none" w:sz="0" w:space="0" w:color="auto"/>
      </w:divBdr>
    </w:div>
    <w:div w:id="1916469947">
      <w:bodyDiv w:val="1"/>
      <w:marLeft w:val="0"/>
      <w:marRight w:val="0"/>
      <w:marTop w:val="0"/>
      <w:marBottom w:val="0"/>
      <w:divBdr>
        <w:top w:val="none" w:sz="0" w:space="0" w:color="auto"/>
        <w:left w:val="none" w:sz="0" w:space="0" w:color="auto"/>
        <w:bottom w:val="none" w:sz="0" w:space="0" w:color="auto"/>
        <w:right w:val="none" w:sz="0" w:space="0" w:color="auto"/>
      </w:divBdr>
    </w:div>
    <w:div w:id="1921909653">
      <w:bodyDiv w:val="1"/>
      <w:marLeft w:val="0"/>
      <w:marRight w:val="0"/>
      <w:marTop w:val="0"/>
      <w:marBottom w:val="0"/>
      <w:divBdr>
        <w:top w:val="none" w:sz="0" w:space="0" w:color="auto"/>
        <w:left w:val="none" w:sz="0" w:space="0" w:color="auto"/>
        <w:bottom w:val="none" w:sz="0" w:space="0" w:color="auto"/>
        <w:right w:val="none" w:sz="0" w:space="0" w:color="auto"/>
      </w:divBdr>
    </w:div>
    <w:div w:id="1941986141">
      <w:bodyDiv w:val="1"/>
      <w:marLeft w:val="0"/>
      <w:marRight w:val="0"/>
      <w:marTop w:val="0"/>
      <w:marBottom w:val="0"/>
      <w:divBdr>
        <w:top w:val="none" w:sz="0" w:space="0" w:color="auto"/>
        <w:left w:val="none" w:sz="0" w:space="0" w:color="auto"/>
        <w:bottom w:val="none" w:sz="0" w:space="0" w:color="auto"/>
        <w:right w:val="none" w:sz="0" w:space="0" w:color="auto"/>
      </w:divBdr>
    </w:div>
    <w:div w:id="1945915787">
      <w:bodyDiv w:val="1"/>
      <w:marLeft w:val="0"/>
      <w:marRight w:val="0"/>
      <w:marTop w:val="0"/>
      <w:marBottom w:val="0"/>
      <w:divBdr>
        <w:top w:val="none" w:sz="0" w:space="0" w:color="auto"/>
        <w:left w:val="none" w:sz="0" w:space="0" w:color="auto"/>
        <w:bottom w:val="none" w:sz="0" w:space="0" w:color="auto"/>
        <w:right w:val="none" w:sz="0" w:space="0" w:color="auto"/>
      </w:divBdr>
    </w:div>
    <w:div w:id="1946499782">
      <w:bodyDiv w:val="1"/>
      <w:marLeft w:val="0"/>
      <w:marRight w:val="0"/>
      <w:marTop w:val="0"/>
      <w:marBottom w:val="0"/>
      <w:divBdr>
        <w:top w:val="none" w:sz="0" w:space="0" w:color="auto"/>
        <w:left w:val="none" w:sz="0" w:space="0" w:color="auto"/>
        <w:bottom w:val="none" w:sz="0" w:space="0" w:color="auto"/>
        <w:right w:val="none" w:sz="0" w:space="0" w:color="auto"/>
      </w:divBdr>
    </w:div>
    <w:div w:id="1952122640">
      <w:bodyDiv w:val="1"/>
      <w:marLeft w:val="0"/>
      <w:marRight w:val="0"/>
      <w:marTop w:val="0"/>
      <w:marBottom w:val="0"/>
      <w:divBdr>
        <w:top w:val="none" w:sz="0" w:space="0" w:color="auto"/>
        <w:left w:val="none" w:sz="0" w:space="0" w:color="auto"/>
        <w:bottom w:val="none" w:sz="0" w:space="0" w:color="auto"/>
        <w:right w:val="none" w:sz="0" w:space="0" w:color="auto"/>
      </w:divBdr>
    </w:div>
    <w:div w:id="1955398565">
      <w:bodyDiv w:val="1"/>
      <w:marLeft w:val="0"/>
      <w:marRight w:val="0"/>
      <w:marTop w:val="0"/>
      <w:marBottom w:val="0"/>
      <w:divBdr>
        <w:top w:val="none" w:sz="0" w:space="0" w:color="auto"/>
        <w:left w:val="none" w:sz="0" w:space="0" w:color="auto"/>
        <w:bottom w:val="none" w:sz="0" w:space="0" w:color="auto"/>
        <w:right w:val="none" w:sz="0" w:space="0" w:color="auto"/>
      </w:divBdr>
    </w:div>
    <w:div w:id="1957636470">
      <w:bodyDiv w:val="1"/>
      <w:marLeft w:val="0"/>
      <w:marRight w:val="0"/>
      <w:marTop w:val="0"/>
      <w:marBottom w:val="0"/>
      <w:divBdr>
        <w:top w:val="none" w:sz="0" w:space="0" w:color="auto"/>
        <w:left w:val="none" w:sz="0" w:space="0" w:color="auto"/>
        <w:bottom w:val="none" w:sz="0" w:space="0" w:color="auto"/>
        <w:right w:val="none" w:sz="0" w:space="0" w:color="auto"/>
      </w:divBdr>
    </w:div>
    <w:div w:id="1958873470">
      <w:bodyDiv w:val="1"/>
      <w:marLeft w:val="0"/>
      <w:marRight w:val="0"/>
      <w:marTop w:val="0"/>
      <w:marBottom w:val="0"/>
      <w:divBdr>
        <w:top w:val="none" w:sz="0" w:space="0" w:color="auto"/>
        <w:left w:val="none" w:sz="0" w:space="0" w:color="auto"/>
        <w:bottom w:val="none" w:sz="0" w:space="0" w:color="auto"/>
        <w:right w:val="none" w:sz="0" w:space="0" w:color="auto"/>
      </w:divBdr>
    </w:div>
    <w:div w:id="1962952370">
      <w:bodyDiv w:val="1"/>
      <w:marLeft w:val="0"/>
      <w:marRight w:val="0"/>
      <w:marTop w:val="0"/>
      <w:marBottom w:val="0"/>
      <w:divBdr>
        <w:top w:val="none" w:sz="0" w:space="0" w:color="auto"/>
        <w:left w:val="none" w:sz="0" w:space="0" w:color="auto"/>
        <w:bottom w:val="none" w:sz="0" w:space="0" w:color="auto"/>
        <w:right w:val="none" w:sz="0" w:space="0" w:color="auto"/>
      </w:divBdr>
    </w:div>
    <w:div w:id="1976258188">
      <w:bodyDiv w:val="1"/>
      <w:marLeft w:val="0"/>
      <w:marRight w:val="0"/>
      <w:marTop w:val="0"/>
      <w:marBottom w:val="0"/>
      <w:divBdr>
        <w:top w:val="none" w:sz="0" w:space="0" w:color="auto"/>
        <w:left w:val="none" w:sz="0" w:space="0" w:color="auto"/>
        <w:bottom w:val="none" w:sz="0" w:space="0" w:color="auto"/>
        <w:right w:val="none" w:sz="0" w:space="0" w:color="auto"/>
      </w:divBdr>
    </w:div>
    <w:div w:id="2006934990">
      <w:bodyDiv w:val="1"/>
      <w:marLeft w:val="0"/>
      <w:marRight w:val="0"/>
      <w:marTop w:val="0"/>
      <w:marBottom w:val="0"/>
      <w:divBdr>
        <w:top w:val="none" w:sz="0" w:space="0" w:color="auto"/>
        <w:left w:val="none" w:sz="0" w:space="0" w:color="auto"/>
        <w:bottom w:val="none" w:sz="0" w:space="0" w:color="auto"/>
        <w:right w:val="none" w:sz="0" w:space="0" w:color="auto"/>
      </w:divBdr>
    </w:div>
    <w:div w:id="2009399413">
      <w:bodyDiv w:val="1"/>
      <w:marLeft w:val="0"/>
      <w:marRight w:val="0"/>
      <w:marTop w:val="0"/>
      <w:marBottom w:val="0"/>
      <w:divBdr>
        <w:top w:val="none" w:sz="0" w:space="0" w:color="auto"/>
        <w:left w:val="none" w:sz="0" w:space="0" w:color="auto"/>
        <w:bottom w:val="none" w:sz="0" w:space="0" w:color="auto"/>
        <w:right w:val="none" w:sz="0" w:space="0" w:color="auto"/>
      </w:divBdr>
    </w:div>
    <w:div w:id="2011907337">
      <w:bodyDiv w:val="1"/>
      <w:marLeft w:val="0"/>
      <w:marRight w:val="0"/>
      <w:marTop w:val="0"/>
      <w:marBottom w:val="0"/>
      <w:divBdr>
        <w:top w:val="none" w:sz="0" w:space="0" w:color="auto"/>
        <w:left w:val="none" w:sz="0" w:space="0" w:color="auto"/>
        <w:bottom w:val="none" w:sz="0" w:space="0" w:color="auto"/>
        <w:right w:val="none" w:sz="0" w:space="0" w:color="auto"/>
      </w:divBdr>
    </w:div>
    <w:div w:id="2013297886">
      <w:bodyDiv w:val="1"/>
      <w:marLeft w:val="0"/>
      <w:marRight w:val="0"/>
      <w:marTop w:val="0"/>
      <w:marBottom w:val="0"/>
      <w:divBdr>
        <w:top w:val="none" w:sz="0" w:space="0" w:color="auto"/>
        <w:left w:val="none" w:sz="0" w:space="0" w:color="auto"/>
        <w:bottom w:val="none" w:sz="0" w:space="0" w:color="auto"/>
        <w:right w:val="none" w:sz="0" w:space="0" w:color="auto"/>
      </w:divBdr>
    </w:div>
    <w:div w:id="2018074616">
      <w:bodyDiv w:val="1"/>
      <w:marLeft w:val="0"/>
      <w:marRight w:val="0"/>
      <w:marTop w:val="0"/>
      <w:marBottom w:val="0"/>
      <w:divBdr>
        <w:top w:val="none" w:sz="0" w:space="0" w:color="auto"/>
        <w:left w:val="none" w:sz="0" w:space="0" w:color="auto"/>
        <w:bottom w:val="none" w:sz="0" w:space="0" w:color="auto"/>
        <w:right w:val="none" w:sz="0" w:space="0" w:color="auto"/>
      </w:divBdr>
    </w:div>
    <w:div w:id="2029403916">
      <w:bodyDiv w:val="1"/>
      <w:marLeft w:val="0"/>
      <w:marRight w:val="0"/>
      <w:marTop w:val="0"/>
      <w:marBottom w:val="0"/>
      <w:divBdr>
        <w:top w:val="none" w:sz="0" w:space="0" w:color="auto"/>
        <w:left w:val="none" w:sz="0" w:space="0" w:color="auto"/>
        <w:bottom w:val="none" w:sz="0" w:space="0" w:color="auto"/>
        <w:right w:val="none" w:sz="0" w:space="0" w:color="auto"/>
      </w:divBdr>
    </w:div>
    <w:div w:id="2044817844">
      <w:bodyDiv w:val="1"/>
      <w:marLeft w:val="0"/>
      <w:marRight w:val="0"/>
      <w:marTop w:val="0"/>
      <w:marBottom w:val="0"/>
      <w:divBdr>
        <w:top w:val="none" w:sz="0" w:space="0" w:color="auto"/>
        <w:left w:val="none" w:sz="0" w:space="0" w:color="auto"/>
        <w:bottom w:val="none" w:sz="0" w:space="0" w:color="auto"/>
        <w:right w:val="none" w:sz="0" w:space="0" w:color="auto"/>
      </w:divBdr>
    </w:div>
    <w:div w:id="2045447133">
      <w:bodyDiv w:val="1"/>
      <w:marLeft w:val="0"/>
      <w:marRight w:val="0"/>
      <w:marTop w:val="0"/>
      <w:marBottom w:val="0"/>
      <w:divBdr>
        <w:top w:val="none" w:sz="0" w:space="0" w:color="auto"/>
        <w:left w:val="none" w:sz="0" w:space="0" w:color="auto"/>
        <w:bottom w:val="none" w:sz="0" w:space="0" w:color="auto"/>
        <w:right w:val="none" w:sz="0" w:space="0" w:color="auto"/>
      </w:divBdr>
    </w:div>
    <w:div w:id="2048485273">
      <w:bodyDiv w:val="1"/>
      <w:marLeft w:val="0"/>
      <w:marRight w:val="0"/>
      <w:marTop w:val="0"/>
      <w:marBottom w:val="0"/>
      <w:divBdr>
        <w:top w:val="none" w:sz="0" w:space="0" w:color="auto"/>
        <w:left w:val="none" w:sz="0" w:space="0" w:color="auto"/>
        <w:bottom w:val="none" w:sz="0" w:space="0" w:color="auto"/>
        <w:right w:val="none" w:sz="0" w:space="0" w:color="auto"/>
      </w:divBdr>
    </w:div>
    <w:div w:id="2049524184">
      <w:bodyDiv w:val="1"/>
      <w:marLeft w:val="0"/>
      <w:marRight w:val="0"/>
      <w:marTop w:val="0"/>
      <w:marBottom w:val="0"/>
      <w:divBdr>
        <w:top w:val="none" w:sz="0" w:space="0" w:color="auto"/>
        <w:left w:val="none" w:sz="0" w:space="0" w:color="auto"/>
        <w:bottom w:val="none" w:sz="0" w:space="0" w:color="auto"/>
        <w:right w:val="none" w:sz="0" w:space="0" w:color="auto"/>
      </w:divBdr>
    </w:div>
    <w:div w:id="2054646901">
      <w:bodyDiv w:val="1"/>
      <w:marLeft w:val="0"/>
      <w:marRight w:val="0"/>
      <w:marTop w:val="0"/>
      <w:marBottom w:val="0"/>
      <w:divBdr>
        <w:top w:val="none" w:sz="0" w:space="0" w:color="auto"/>
        <w:left w:val="none" w:sz="0" w:space="0" w:color="auto"/>
        <w:bottom w:val="none" w:sz="0" w:space="0" w:color="auto"/>
        <w:right w:val="none" w:sz="0" w:space="0" w:color="auto"/>
      </w:divBdr>
    </w:div>
    <w:div w:id="2060008629">
      <w:bodyDiv w:val="1"/>
      <w:marLeft w:val="0"/>
      <w:marRight w:val="0"/>
      <w:marTop w:val="0"/>
      <w:marBottom w:val="0"/>
      <w:divBdr>
        <w:top w:val="none" w:sz="0" w:space="0" w:color="auto"/>
        <w:left w:val="none" w:sz="0" w:space="0" w:color="auto"/>
        <w:bottom w:val="none" w:sz="0" w:space="0" w:color="auto"/>
        <w:right w:val="none" w:sz="0" w:space="0" w:color="auto"/>
      </w:divBdr>
    </w:div>
    <w:div w:id="2063168312">
      <w:bodyDiv w:val="1"/>
      <w:marLeft w:val="0"/>
      <w:marRight w:val="0"/>
      <w:marTop w:val="0"/>
      <w:marBottom w:val="0"/>
      <w:divBdr>
        <w:top w:val="none" w:sz="0" w:space="0" w:color="auto"/>
        <w:left w:val="none" w:sz="0" w:space="0" w:color="auto"/>
        <w:bottom w:val="none" w:sz="0" w:space="0" w:color="auto"/>
        <w:right w:val="none" w:sz="0" w:space="0" w:color="auto"/>
      </w:divBdr>
    </w:div>
    <w:div w:id="2069955358">
      <w:bodyDiv w:val="1"/>
      <w:marLeft w:val="0"/>
      <w:marRight w:val="0"/>
      <w:marTop w:val="0"/>
      <w:marBottom w:val="0"/>
      <w:divBdr>
        <w:top w:val="none" w:sz="0" w:space="0" w:color="auto"/>
        <w:left w:val="none" w:sz="0" w:space="0" w:color="auto"/>
        <w:bottom w:val="none" w:sz="0" w:space="0" w:color="auto"/>
        <w:right w:val="none" w:sz="0" w:space="0" w:color="auto"/>
      </w:divBdr>
    </w:div>
    <w:div w:id="2071803483">
      <w:bodyDiv w:val="1"/>
      <w:marLeft w:val="0"/>
      <w:marRight w:val="0"/>
      <w:marTop w:val="0"/>
      <w:marBottom w:val="0"/>
      <w:divBdr>
        <w:top w:val="none" w:sz="0" w:space="0" w:color="auto"/>
        <w:left w:val="none" w:sz="0" w:space="0" w:color="auto"/>
        <w:bottom w:val="none" w:sz="0" w:space="0" w:color="auto"/>
        <w:right w:val="none" w:sz="0" w:space="0" w:color="auto"/>
      </w:divBdr>
    </w:div>
    <w:div w:id="2072538888">
      <w:bodyDiv w:val="1"/>
      <w:marLeft w:val="0"/>
      <w:marRight w:val="0"/>
      <w:marTop w:val="0"/>
      <w:marBottom w:val="0"/>
      <w:divBdr>
        <w:top w:val="none" w:sz="0" w:space="0" w:color="auto"/>
        <w:left w:val="none" w:sz="0" w:space="0" w:color="auto"/>
        <w:bottom w:val="none" w:sz="0" w:space="0" w:color="auto"/>
        <w:right w:val="none" w:sz="0" w:space="0" w:color="auto"/>
      </w:divBdr>
    </w:div>
    <w:div w:id="2088765097">
      <w:bodyDiv w:val="1"/>
      <w:marLeft w:val="0"/>
      <w:marRight w:val="0"/>
      <w:marTop w:val="0"/>
      <w:marBottom w:val="0"/>
      <w:divBdr>
        <w:top w:val="none" w:sz="0" w:space="0" w:color="auto"/>
        <w:left w:val="none" w:sz="0" w:space="0" w:color="auto"/>
        <w:bottom w:val="none" w:sz="0" w:space="0" w:color="auto"/>
        <w:right w:val="none" w:sz="0" w:space="0" w:color="auto"/>
      </w:divBdr>
    </w:div>
    <w:div w:id="2100370885">
      <w:bodyDiv w:val="1"/>
      <w:marLeft w:val="0"/>
      <w:marRight w:val="0"/>
      <w:marTop w:val="0"/>
      <w:marBottom w:val="0"/>
      <w:divBdr>
        <w:top w:val="none" w:sz="0" w:space="0" w:color="auto"/>
        <w:left w:val="none" w:sz="0" w:space="0" w:color="auto"/>
        <w:bottom w:val="none" w:sz="0" w:space="0" w:color="auto"/>
        <w:right w:val="none" w:sz="0" w:space="0" w:color="auto"/>
      </w:divBdr>
    </w:div>
    <w:div w:id="2114277635">
      <w:bodyDiv w:val="1"/>
      <w:marLeft w:val="0"/>
      <w:marRight w:val="0"/>
      <w:marTop w:val="0"/>
      <w:marBottom w:val="0"/>
      <w:divBdr>
        <w:top w:val="none" w:sz="0" w:space="0" w:color="auto"/>
        <w:left w:val="none" w:sz="0" w:space="0" w:color="auto"/>
        <w:bottom w:val="none" w:sz="0" w:space="0" w:color="auto"/>
        <w:right w:val="none" w:sz="0" w:space="0" w:color="auto"/>
      </w:divBdr>
    </w:div>
    <w:div w:id="2119173554">
      <w:bodyDiv w:val="1"/>
      <w:marLeft w:val="0"/>
      <w:marRight w:val="0"/>
      <w:marTop w:val="0"/>
      <w:marBottom w:val="0"/>
      <w:divBdr>
        <w:top w:val="none" w:sz="0" w:space="0" w:color="auto"/>
        <w:left w:val="none" w:sz="0" w:space="0" w:color="auto"/>
        <w:bottom w:val="none" w:sz="0" w:space="0" w:color="auto"/>
        <w:right w:val="none" w:sz="0" w:space="0" w:color="auto"/>
      </w:divBdr>
    </w:div>
    <w:div w:id="2119523427">
      <w:bodyDiv w:val="1"/>
      <w:marLeft w:val="0"/>
      <w:marRight w:val="0"/>
      <w:marTop w:val="0"/>
      <w:marBottom w:val="0"/>
      <w:divBdr>
        <w:top w:val="none" w:sz="0" w:space="0" w:color="auto"/>
        <w:left w:val="none" w:sz="0" w:space="0" w:color="auto"/>
        <w:bottom w:val="none" w:sz="0" w:space="0" w:color="auto"/>
        <w:right w:val="none" w:sz="0" w:space="0" w:color="auto"/>
      </w:divBdr>
    </w:div>
    <w:div w:id="2128505208">
      <w:bodyDiv w:val="1"/>
      <w:marLeft w:val="0"/>
      <w:marRight w:val="0"/>
      <w:marTop w:val="0"/>
      <w:marBottom w:val="0"/>
      <w:divBdr>
        <w:top w:val="none" w:sz="0" w:space="0" w:color="auto"/>
        <w:left w:val="none" w:sz="0" w:space="0" w:color="auto"/>
        <w:bottom w:val="none" w:sz="0" w:space="0" w:color="auto"/>
        <w:right w:val="none" w:sz="0" w:space="0" w:color="auto"/>
      </w:divBdr>
    </w:div>
    <w:div w:id="214480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1E46C2-646A-4415-9424-AC7AD65EB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13</Pages>
  <Words>5798</Words>
  <Characters>33053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SARA - Agenda 20100921.r1</vt:lpstr>
    </vt:vector>
  </TitlesOfParts>
  <Company/>
  <LinksUpToDate>false</LinksUpToDate>
  <CharactersWithSpaces>38774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 - Agenda 20100921.r1</dc:title>
  <dc:creator>Kate</dc:creator>
  <cp:lastModifiedBy>Nick</cp:lastModifiedBy>
  <cp:revision>12</cp:revision>
  <cp:lastPrinted>2017-06-20T23:55:00Z</cp:lastPrinted>
  <dcterms:created xsi:type="dcterms:W3CDTF">2018-12-11T03:32:00Z</dcterms:created>
  <dcterms:modified xsi:type="dcterms:W3CDTF">2018-12-18T11:09:00Z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Mackenzie Financial</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